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84E9" w14:textId="77777777" w:rsidR="006266F6" w:rsidRPr="006266F6" w:rsidRDefault="006266F6" w:rsidP="00CC5256">
      <w:pPr>
        <w:rPr>
          <w:rFonts w:cs="ＭＳ 明朝" w:hint="default"/>
          <w:b/>
          <w:bCs/>
          <w:color w:val="auto"/>
          <w:sz w:val="24"/>
          <w:szCs w:val="24"/>
        </w:rPr>
      </w:pPr>
    </w:p>
    <w:p w14:paraId="5B40C6CB" w14:textId="2DD7702C" w:rsidR="006266F6" w:rsidRPr="006266F6" w:rsidRDefault="006266F6" w:rsidP="000B52AF">
      <w:pPr>
        <w:pStyle w:val="af5"/>
        <w:rPr>
          <w:rFonts w:hint="default"/>
          <w:b w:val="0"/>
        </w:rPr>
      </w:pPr>
      <w:bookmarkStart w:id="0" w:name="_Hlk175733886"/>
      <w:r w:rsidRPr="006266F6">
        <w:rPr>
          <w:rFonts w:hint="default"/>
        </w:rPr>
        <w:t>調査票</w:t>
      </w:r>
      <w:r w:rsidR="00F83868">
        <w:t>１</w:t>
      </w:r>
      <w:r w:rsidRPr="006266F6">
        <w:t>（農山漁村発イノベーションサポート事業）</w:t>
      </w:r>
      <w:bookmarkEnd w:id="0"/>
    </w:p>
    <w:p w14:paraId="041986E9" w14:textId="4EE1D7BC" w:rsidR="00F83868" w:rsidRDefault="00F83868" w:rsidP="00D12780">
      <w:pPr>
        <w:jc w:val="left"/>
        <w:rPr>
          <w:rFonts w:ascii="ＭＳ ゴシック" w:eastAsia="ＭＳ ゴシック" w:hAnsi="ＭＳ ゴシック" w:hint="default"/>
          <w:color w:val="000000" w:themeColor="text1"/>
        </w:rPr>
      </w:pPr>
    </w:p>
    <w:p w14:paraId="79CB7396" w14:textId="3AC2392E" w:rsidR="00F83868" w:rsidRPr="00F83868" w:rsidRDefault="00F83868" w:rsidP="000B52AF">
      <w:pPr>
        <w:pStyle w:val="1"/>
        <w:rPr>
          <w:rFonts w:ascii="ＭＳ 明朝" w:eastAsia="ＭＳ Ｐ明朝" w:hAnsi="ＭＳ 明朝" w:hint="default"/>
          <w:b w:val="0"/>
        </w:rPr>
      </w:pPr>
      <w:bookmarkStart w:id="1" w:name="_Hlk175748179"/>
      <w:r>
        <w:t>第</w:t>
      </w:r>
      <w:r>
        <w:t>1</w:t>
      </w:r>
      <w:r>
        <w:t xml:space="preserve">　</w:t>
      </w:r>
      <w:r w:rsidRPr="00F83868">
        <w:t>事業者情報</w:t>
      </w:r>
      <w:bookmarkEnd w:id="1"/>
    </w:p>
    <w:tbl>
      <w:tblPr>
        <w:tblStyle w:val="41"/>
        <w:tblW w:w="8618" w:type="dxa"/>
        <w:tblInd w:w="-5" w:type="dxa"/>
        <w:tblLook w:val="04A0" w:firstRow="1" w:lastRow="0" w:firstColumn="1" w:lastColumn="0" w:noHBand="0" w:noVBand="1"/>
      </w:tblPr>
      <w:tblGrid>
        <w:gridCol w:w="3232"/>
        <w:gridCol w:w="5386"/>
      </w:tblGrid>
      <w:tr w:rsidR="00F83868" w:rsidRPr="00F83868" w14:paraId="6B57E80E" w14:textId="77777777" w:rsidTr="00EF1BD6">
        <w:trPr>
          <w:trHeight w:val="478"/>
        </w:trPr>
        <w:tc>
          <w:tcPr>
            <w:tcW w:w="3232" w:type="dxa"/>
          </w:tcPr>
          <w:p w14:paraId="5A0DBAF7" w14:textId="210B6904" w:rsidR="00F83868" w:rsidRPr="00461B71" w:rsidRDefault="00F83868" w:rsidP="00F03EA9">
            <w:pPr>
              <w:widowControl/>
              <w:overflowPunct/>
              <w:spacing w:afterLines="50" w:after="120"/>
              <w:ind w:left="220" w:hangingChars="100" w:hanging="220"/>
              <w:jc w:val="left"/>
              <w:textAlignment w:val="auto"/>
              <w:rPr>
                <w:rFonts w:ascii="ＭＳ Ｐゴシック" w:eastAsia="ＭＳ Ｐゴシック" w:hAnsi="ＭＳ Ｐゴシック" w:hint="default"/>
                <w:color w:val="auto"/>
              </w:rPr>
            </w:pPr>
            <w:bookmarkStart w:id="2" w:name="_Hlk175157510"/>
            <w:bookmarkStart w:id="3" w:name="_Hlk175157301"/>
            <w:r w:rsidRPr="00F83868">
              <w:rPr>
                <w:rFonts w:ascii="ＭＳ Ｐゴシック" w:eastAsia="ＭＳ Ｐゴシック" w:hAnsi="ＭＳ Ｐゴシック"/>
                <w:color w:val="auto"/>
              </w:rPr>
              <w:t xml:space="preserve">①　</w:t>
            </w:r>
            <w:r w:rsidR="00EF1BD6">
              <w:rPr>
                <w:rFonts w:ascii="ＭＳ Ｐゴシック" w:eastAsia="ＭＳ Ｐゴシック" w:hAnsi="ＭＳ Ｐゴシック"/>
                <w:color w:val="auto"/>
              </w:rPr>
              <w:t>市町村名</w:t>
            </w:r>
          </w:p>
        </w:tc>
        <w:tc>
          <w:tcPr>
            <w:tcW w:w="5386" w:type="dxa"/>
          </w:tcPr>
          <w:p w14:paraId="1247E63A" w14:textId="5795A0D2" w:rsidR="00F83868" w:rsidRPr="00F83868" w:rsidRDefault="00F83868" w:rsidP="00461B71">
            <w:pPr>
              <w:widowControl/>
              <w:overflowPunct/>
              <w:spacing w:afterLines="50" w:after="120"/>
              <w:jc w:val="left"/>
              <w:textAlignment w:val="auto"/>
              <w:rPr>
                <w:rFonts w:ascii="ＭＳ 明朝" w:hAnsi="ＭＳ 明朝" w:hint="default"/>
                <w:color w:val="auto"/>
                <w:sz w:val="18"/>
                <w:szCs w:val="18"/>
                <w:u w:val="single"/>
              </w:rPr>
            </w:pPr>
          </w:p>
        </w:tc>
      </w:tr>
      <w:tr w:rsidR="00F83868" w:rsidRPr="00F83868" w14:paraId="1C49F1D3" w14:textId="77777777" w:rsidTr="00CB6F23">
        <w:trPr>
          <w:trHeight w:val="792"/>
        </w:trPr>
        <w:tc>
          <w:tcPr>
            <w:tcW w:w="3232" w:type="dxa"/>
          </w:tcPr>
          <w:p w14:paraId="266E48A4" w14:textId="4DD2F209" w:rsidR="00F83868" w:rsidRPr="00F83868" w:rsidRDefault="00F83868" w:rsidP="00F03EA9">
            <w:pPr>
              <w:widowControl/>
              <w:overflowPunct/>
              <w:spacing w:afterLines="50" w:after="120"/>
              <w:ind w:left="220" w:hangingChars="100" w:hanging="220"/>
              <w:jc w:val="left"/>
              <w:textAlignment w:val="auto"/>
              <w:rPr>
                <w:rFonts w:ascii="ＭＳ Ｐゴシック" w:eastAsia="ＭＳ Ｐゴシック" w:hAnsi="ＭＳ Ｐゴシック" w:hint="default"/>
                <w:color w:val="auto"/>
              </w:rPr>
            </w:pPr>
            <w:bookmarkStart w:id="4" w:name="_Hlk175736381"/>
            <w:bookmarkEnd w:id="2"/>
            <w:bookmarkEnd w:id="3"/>
            <w:r w:rsidRPr="00F83868">
              <w:rPr>
                <w:rFonts w:ascii="ＭＳ Ｐゴシック" w:eastAsia="ＭＳ Ｐゴシック" w:hAnsi="ＭＳ Ｐゴシック"/>
                <w:color w:val="auto"/>
              </w:rPr>
              <w:t>②　連絡先担当者職</w:t>
            </w:r>
            <w:r w:rsidR="000B52AF">
              <w:rPr>
                <w:rFonts w:ascii="ＭＳ Ｐゴシック" w:eastAsia="ＭＳ Ｐゴシック" w:hAnsi="ＭＳ Ｐゴシック"/>
                <w:color w:val="auto"/>
              </w:rPr>
              <w:t>・</w:t>
            </w:r>
            <w:r w:rsidRPr="00F83868">
              <w:rPr>
                <w:rFonts w:ascii="ＭＳ Ｐゴシック" w:eastAsia="ＭＳ Ｐゴシック" w:hAnsi="ＭＳ Ｐゴシック"/>
                <w:color w:val="auto"/>
              </w:rPr>
              <w:t>氏名</w:t>
            </w:r>
          </w:p>
          <w:p w14:paraId="50103BB0" w14:textId="77777777" w:rsidR="00F83868" w:rsidRPr="00F83868" w:rsidRDefault="00F83868" w:rsidP="00461B71">
            <w:pPr>
              <w:widowControl/>
              <w:overflowPunct/>
              <w:ind w:left="220" w:hangingChars="100" w:hanging="220"/>
              <w:jc w:val="left"/>
              <w:textAlignment w:val="auto"/>
              <w:rPr>
                <w:rFonts w:ascii="ＭＳ 明朝" w:eastAsia="ＭＳ Ｐ明朝" w:hAnsi="ＭＳ 明朝" w:hint="default"/>
                <w:color w:val="auto"/>
              </w:rPr>
            </w:pPr>
          </w:p>
        </w:tc>
        <w:tc>
          <w:tcPr>
            <w:tcW w:w="5386" w:type="dxa"/>
            <w:vAlign w:val="center"/>
          </w:tcPr>
          <w:p w14:paraId="19CEB345" w14:textId="05486E80" w:rsidR="00F83868" w:rsidRPr="00F83868" w:rsidRDefault="00F83868" w:rsidP="00F83868">
            <w:pPr>
              <w:widowControl/>
              <w:overflowPunct/>
              <w:spacing w:line="360" w:lineRule="exact"/>
              <w:jc w:val="left"/>
              <w:textAlignment w:val="auto"/>
              <w:rPr>
                <w:rFonts w:ascii="ＭＳ 明朝" w:eastAsia="ＭＳ Ｐ明朝" w:hAnsi="ＭＳ 明朝" w:hint="default"/>
                <w:color w:val="auto"/>
                <w:sz w:val="18"/>
                <w:szCs w:val="18"/>
                <w:u w:val="single"/>
              </w:rPr>
            </w:pPr>
            <w:r w:rsidRPr="00F83868">
              <w:rPr>
                <w:rFonts w:ascii="ＭＳ 明朝" w:eastAsia="ＭＳ Ｐ明朝" w:hAnsi="ＭＳ 明朝"/>
                <w:color w:val="auto"/>
                <w:sz w:val="18"/>
                <w:szCs w:val="18"/>
                <w:u w:val="single"/>
              </w:rPr>
              <w:t>連絡先担当</w:t>
            </w:r>
            <w:r w:rsidR="00461B71">
              <w:rPr>
                <w:rFonts w:ascii="ＭＳ 明朝" w:eastAsia="ＭＳ Ｐ明朝" w:hAnsi="ＭＳ 明朝"/>
                <w:color w:val="auto"/>
                <w:sz w:val="18"/>
                <w:szCs w:val="18"/>
                <w:u w:val="single"/>
              </w:rPr>
              <w:t>所属</w:t>
            </w:r>
            <w:r w:rsidRPr="00F83868">
              <w:rPr>
                <w:rFonts w:ascii="ＭＳ 明朝" w:eastAsia="ＭＳ Ｐ明朝" w:hAnsi="ＭＳ 明朝"/>
                <w:color w:val="auto"/>
                <w:sz w:val="18"/>
                <w:szCs w:val="18"/>
                <w:u w:val="single"/>
              </w:rPr>
              <w:t xml:space="preserve">名：　　　　　　　　　　　　　　　　　　　　　　　　　　　　　　　</w:t>
            </w:r>
          </w:p>
          <w:p w14:paraId="29C019DC" w14:textId="6BCAAAB3" w:rsidR="00F83868" w:rsidRPr="00F83868" w:rsidRDefault="00461B71" w:rsidP="00F83868">
            <w:pPr>
              <w:widowControl/>
              <w:overflowPunct/>
              <w:spacing w:line="360" w:lineRule="exact"/>
              <w:jc w:val="left"/>
              <w:textAlignment w:val="auto"/>
              <w:rPr>
                <w:rFonts w:ascii="ＭＳ 明朝" w:eastAsia="ＭＳ Ｐ明朝" w:hAnsi="ＭＳ 明朝" w:hint="default"/>
                <w:color w:val="auto"/>
                <w:sz w:val="18"/>
                <w:szCs w:val="18"/>
                <w:u w:val="single"/>
              </w:rPr>
            </w:pPr>
            <w:r w:rsidRPr="00F83868">
              <w:rPr>
                <w:rFonts w:ascii="ＭＳ 明朝" w:eastAsia="ＭＳ Ｐ明朝" w:hAnsi="ＭＳ 明朝"/>
                <w:color w:val="auto"/>
                <w:sz w:val="18"/>
                <w:szCs w:val="18"/>
                <w:u w:val="single"/>
              </w:rPr>
              <w:t>連絡先担当者職・氏名：</w:t>
            </w:r>
            <w:r w:rsidR="00F83868" w:rsidRPr="00F83868">
              <w:rPr>
                <w:rFonts w:ascii="ＭＳ 明朝" w:eastAsia="ＭＳ Ｐ明朝" w:hAnsi="ＭＳ 明朝"/>
                <w:color w:val="auto"/>
                <w:sz w:val="18"/>
                <w:szCs w:val="18"/>
                <w:u w:val="single"/>
              </w:rPr>
              <w:t xml:space="preserve">　　　　　　　　　　　　　　　　　　　　　　　　　　　　　　　　　　　　　　</w:t>
            </w:r>
          </w:p>
          <w:p w14:paraId="49ACE4D0" w14:textId="1681BCBA" w:rsidR="00F83868" w:rsidRPr="00461B71" w:rsidRDefault="00F83868" w:rsidP="00F83868">
            <w:pPr>
              <w:widowControl/>
              <w:overflowPunct/>
              <w:spacing w:line="360" w:lineRule="exact"/>
              <w:jc w:val="left"/>
              <w:textAlignment w:val="auto"/>
              <w:rPr>
                <w:rFonts w:ascii="ＭＳ 明朝" w:eastAsia="ＭＳ Ｐ明朝" w:hAnsi="ＭＳ 明朝" w:hint="default"/>
                <w:color w:val="auto"/>
                <w:sz w:val="18"/>
                <w:szCs w:val="18"/>
                <w:u w:val="single"/>
              </w:rPr>
            </w:pPr>
            <w:r w:rsidRPr="009C3C05">
              <w:rPr>
                <w:rFonts w:ascii="ＭＳ 明朝" w:eastAsia="ＭＳ Ｐ明朝" w:hAnsi="ＭＳ 明朝"/>
                <w:color w:val="auto"/>
                <w:sz w:val="18"/>
                <w:szCs w:val="18"/>
                <w:u w:val="single"/>
                <w:fitText w:val="720" w:id="-924605951"/>
              </w:rPr>
              <w:t>電話番号</w:t>
            </w:r>
            <w:r w:rsidRPr="00F83868">
              <w:rPr>
                <w:rFonts w:ascii="ＭＳ 明朝" w:eastAsia="ＭＳ Ｐ明朝" w:hAnsi="ＭＳ 明朝"/>
                <w:color w:val="auto"/>
                <w:sz w:val="18"/>
                <w:szCs w:val="18"/>
                <w:u w:val="single"/>
              </w:rPr>
              <w:t xml:space="preserve">：　　　　　　　　　　　　　　　　　　　　　　　　　　　　　　　　　　　　　　</w:t>
            </w:r>
          </w:p>
          <w:p w14:paraId="08D2DBE1" w14:textId="77777777" w:rsidR="00F83868" w:rsidRPr="00F83868" w:rsidRDefault="00F83868" w:rsidP="00F83868">
            <w:pPr>
              <w:widowControl/>
              <w:overflowPunct/>
              <w:spacing w:line="360" w:lineRule="exact"/>
              <w:jc w:val="left"/>
              <w:textAlignment w:val="auto"/>
              <w:rPr>
                <w:rFonts w:ascii="ＭＳ 明朝" w:eastAsia="ＭＳ Ｐ明朝" w:hAnsi="ＭＳ 明朝" w:hint="default"/>
                <w:color w:val="auto"/>
              </w:rPr>
            </w:pPr>
            <w:r w:rsidRPr="00F83868">
              <w:rPr>
                <w:rFonts w:ascii="ＭＳ 明朝" w:eastAsia="ＭＳ Ｐ明朝" w:hAnsi="ＭＳ 明朝"/>
                <w:color w:val="auto"/>
                <w:spacing w:val="120"/>
                <w:sz w:val="18"/>
                <w:szCs w:val="18"/>
                <w:u w:val="single"/>
                <w:fitText w:val="720" w:id="-924605950"/>
              </w:rPr>
              <w:t>メー</w:t>
            </w:r>
            <w:r w:rsidRPr="00F83868">
              <w:rPr>
                <w:rFonts w:ascii="ＭＳ 明朝" w:eastAsia="ＭＳ Ｐ明朝" w:hAnsi="ＭＳ 明朝"/>
                <w:color w:val="auto"/>
                <w:spacing w:val="2"/>
                <w:sz w:val="18"/>
                <w:szCs w:val="18"/>
                <w:u w:val="single"/>
                <w:fitText w:val="720" w:id="-924605950"/>
              </w:rPr>
              <w:t>ル</w:t>
            </w:r>
            <w:r w:rsidRPr="00F83868">
              <w:rPr>
                <w:rFonts w:ascii="ＭＳ 明朝" w:eastAsia="ＭＳ Ｐ明朝" w:hAnsi="ＭＳ 明朝"/>
                <w:color w:val="auto"/>
                <w:sz w:val="18"/>
                <w:szCs w:val="18"/>
                <w:u w:val="single"/>
              </w:rPr>
              <w:t xml:space="preserve">：　　　　　　　　　　　　　　　　　　　　　　　　　　　　　　　　　　　　　　</w:t>
            </w:r>
          </w:p>
        </w:tc>
      </w:tr>
      <w:bookmarkEnd w:id="4"/>
    </w:tbl>
    <w:p w14:paraId="5DFE5073" w14:textId="68DAEA5B" w:rsidR="00F83868" w:rsidRDefault="00F83868" w:rsidP="00F83868">
      <w:pPr>
        <w:widowControl/>
        <w:overflowPunct/>
        <w:jc w:val="left"/>
        <w:textAlignment w:val="auto"/>
        <w:rPr>
          <w:rFonts w:ascii="ＭＳ 明朝" w:eastAsia="ＭＳ Ｐ明朝" w:hAnsi="ＭＳ 明朝" w:cs="Times New Roman" w:hint="default"/>
          <w:color w:val="auto"/>
          <w:szCs w:val="22"/>
        </w:rPr>
      </w:pPr>
    </w:p>
    <w:p w14:paraId="4E96206B" w14:textId="77777777" w:rsidR="004A188C" w:rsidRPr="00F83868" w:rsidRDefault="004A188C" w:rsidP="004A188C">
      <w:pPr>
        <w:widowControl/>
        <w:overflowPunct/>
        <w:ind w:leftChars="100" w:left="440" w:hangingChars="100" w:hanging="220"/>
        <w:jc w:val="left"/>
        <w:textAlignment w:val="auto"/>
        <w:rPr>
          <w:rFonts w:ascii="ＭＳ 明朝" w:eastAsia="ＭＳ Ｐ明朝" w:hAnsi="ＭＳ 明朝" w:cs="Times New Roman" w:hint="default"/>
          <w:color w:val="auto"/>
          <w:szCs w:val="22"/>
        </w:rPr>
      </w:pPr>
      <w:r>
        <w:rPr>
          <w:rFonts w:ascii="ＭＳ 明朝" w:eastAsia="ＭＳ Ｐ明朝" w:hAnsi="ＭＳ 明朝" w:cs="Times New Roman"/>
          <w:color w:val="auto"/>
          <w:szCs w:val="22"/>
        </w:rPr>
        <w:t xml:space="preserve">※　</w:t>
      </w:r>
      <w:r w:rsidRPr="00F83868">
        <w:rPr>
          <w:rFonts w:ascii="ＭＳ 明朝" w:eastAsia="ＭＳ Ｐ明朝" w:hAnsi="ＭＳ 明朝" w:cs="Times New Roman"/>
          <w:color w:val="auto"/>
          <w:szCs w:val="22"/>
        </w:rPr>
        <w:t>記載に当たって、項目数や行数が足りない場合などは、適宜追加してください。別葉で添付しても差し支えありません。</w:t>
      </w:r>
    </w:p>
    <w:p w14:paraId="315D99B9" w14:textId="77777777" w:rsidR="004A188C" w:rsidRPr="004A188C" w:rsidRDefault="004A188C" w:rsidP="00F83868">
      <w:pPr>
        <w:widowControl/>
        <w:overflowPunct/>
        <w:jc w:val="left"/>
        <w:textAlignment w:val="auto"/>
        <w:rPr>
          <w:rFonts w:ascii="ＭＳ 明朝" w:eastAsia="ＭＳ Ｐ明朝" w:hAnsi="ＭＳ 明朝" w:cs="Times New Roman" w:hint="default"/>
          <w:color w:val="auto"/>
          <w:szCs w:val="22"/>
        </w:rPr>
      </w:pPr>
    </w:p>
    <w:p w14:paraId="79D5DD00" w14:textId="2D98F31B" w:rsidR="00F83868" w:rsidRPr="00F83868" w:rsidRDefault="00F83868" w:rsidP="000B52AF">
      <w:pPr>
        <w:pStyle w:val="1"/>
        <w:rPr>
          <w:rFonts w:ascii="ＭＳ 明朝" w:eastAsia="ＭＳ Ｐ明朝" w:hAnsi="ＭＳ 明朝" w:hint="default"/>
        </w:rPr>
      </w:pPr>
      <w:r>
        <w:t>第</w:t>
      </w:r>
      <w:r>
        <w:t>2</w:t>
      </w:r>
      <w:r>
        <w:t xml:space="preserve">　</w:t>
      </w:r>
      <w:r w:rsidRPr="00F83868">
        <w:t>事業</w:t>
      </w:r>
      <w:r>
        <w:t>の概要</w:t>
      </w:r>
    </w:p>
    <w:p w14:paraId="1E48837D" w14:textId="1718C39B" w:rsidR="00D12780" w:rsidRPr="00401C92" w:rsidRDefault="006266F6" w:rsidP="000B52AF">
      <w:pPr>
        <w:pStyle w:val="2"/>
        <w:rPr>
          <w:rFonts w:hint="default"/>
        </w:rPr>
      </w:pPr>
      <w:r>
        <w:t xml:space="preserve">〇　</w:t>
      </w:r>
      <w:r w:rsidR="00D12780" w:rsidRPr="00401C92">
        <w:t>農山漁村発イノベーションに関する戦略の策定</w:t>
      </w:r>
    </w:p>
    <w:p w14:paraId="5EE913AC" w14:textId="77777777" w:rsidR="00D12780" w:rsidRPr="00401C92" w:rsidRDefault="00D12780" w:rsidP="00D12780">
      <w:pPr>
        <w:overflowPunct/>
        <w:ind w:leftChars="100" w:left="880" w:hangingChars="300" w:hanging="660"/>
        <w:jc w:val="left"/>
        <w:textAlignment w:val="auto"/>
        <w:rPr>
          <w:rFonts w:ascii="ＭＳ ゴシック" w:eastAsia="ＭＳ ゴシック" w:hAnsi="ＭＳ ゴシック" w:cs="Times New Roman" w:hint="default"/>
          <w:color w:val="000000" w:themeColor="text1"/>
          <w:kern w:val="2"/>
          <w:szCs w:val="22"/>
        </w:rPr>
      </w:pPr>
    </w:p>
    <w:p w14:paraId="252A184C" w14:textId="3F992953" w:rsidR="00D12780" w:rsidRPr="00401C92" w:rsidRDefault="00D12780" w:rsidP="00322763">
      <w:pPr>
        <w:pStyle w:val="3"/>
        <w:ind w:left="440" w:hanging="220"/>
        <w:rPr>
          <w:rFonts w:hint="default"/>
        </w:rPr>
      </w:pPr>
      <w:r w:rsidRPr="00401C92">
        <w:t>（</w:t>
      </w:r>
      <w:r w:rsidR="00F83868">
        <w:t>１</w:t>
      </w:r>
      <w:r w:rsidRPr="00401C92">
        <w:t>）事業の実施方針</w:t>
      </w:r>
    </w:p>
    <w:p w14:paraId="5AF2DDFF" w14:textId="0D8D4841" w:rsidR="00D12780" w:rsidRPr="00401C92" w:rsidRDefault="00D12780" w:rsidP="00322763">
      <w:pPr>
        <w:pStyle w:val="4"/>
        <w:ind w:left="660" w:hanging="220"/>
        <w:rPr>
          <w:rFonts w:hint="default"/>
        </w:rPr>
      </w:pPr>
      <w:r w:rsidRPr="00401C92">
        <w:t>ア　事業実施年度の実施方針</w:t>
      </w:r>
      <w:r w:rsidR="00F83868">
        <w:t>（戦略の策定）</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2982B364" w14:textId="77777777">
        <w:tc>
          <w:tcPr>
            <w:tcW w:w="8985" w:type="dxa"/>
            <w:shd w:val="clear" w:color="auto" w:fill="auto"/>
          </w:tcPr>
          <w:p w14:paraId="4AF1ED60" w14:textId="7D5CF18E" w:rsidR="00D12780" w:rsidRPr="00401C92" w:rsidRDefault="00D12780" w:rsidP="00D12780">
            <w:pPr>
              <w:overflowPunct/>
              <w:jc w:val="left"/>
              <w:textAlignment w:val="auto"/>
              <w:rPr>
                <w:rFonts w:ascii="Century" w:hAnsi="Century" w:cs="Times New Roman" w:hint="default"/>
                <w:iCs/>
                <w:color w:val="000000" w:themeColor="text1"/>
                <w:kern w:val="2"/>
                <w:szCs w:val="22"/>
              </w:rPr>
            </w:pPr>
          </w:p>
          <w:p w14:paraId="323B56EE" w14:textId="072FAC4E" w:rsidR="00194413" w:rsidRPr="00401C92" w:rsidRDefault="00194413" w:rsidP="00D12780">
            <w:pPr>
              <w:overflowPunct/>
              <w:jc w:val="left"/>
              <w:textAlignment w:val="auto"/>
              <w:rPr>
                <w:rFonts w:ascii="Century" w:hAnsi="Century" w:cs="Times New Roman" w:hint="default"/>
                <w:iCs/>
                <w:color w:val="000000" w:themeColor="text1"/>
                <w:kern w:val="2"/>
                <w:szCs w:val="22"/>
              </w:rPr>
            </w:pPr>
          </w:p>
        </w:tc>
      </w:tr>
    </w:tbl>
    <w:p w14:paraId="1628CF62" w14:textId="69A6C7E6" w:rsidR="00D12780" w:rsidRPr="00401C92" w:rsidRDefault="00194413" w:rsidP="00E33B50">
      <w:pPr>
        <w:overflowPunct/>
        <w:ind w:leftChars="99" w:left="1340" w:hangingChars="510" w:hanging="1122"/>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　事業実施年度における</w:t>
      </w:r>
      <w:r w:rsidR="00F83868">
        <w:rPr>
          <w:rFonts w:ascii="Century" w:hAnsi="Century" w:cs="Times New Roman"/>
          <w:color w:val="000000" w:themeColor="text1"/>
          <w:kern w:val="2"/>
          <w:szCs w:val="22"/>
        </w:rPr>
        <w:t>方向性及び</w:t>
      </w:r>
      <w:r w:rsidRPr="00401C92">
        <w:rPr>
          <w:rFonts w:ascii="Century" w:hAnsi="Century" w:cs="Times New Roman"/>
          <w:color w:val="000000" w:themeColor="text1"/>
          <w:kern w:val="2"/>
          <w:szCs w:val="22"/>
        </w:rPr>
        <w:t>戦略の策定スケジュール</w:t>
      </w:r>
      <w:r w:rsidR="00F83868">
        <w:rPr>
          <w:rFonts w:ascii="Century" w:hAnsi="Century" w:cs="Times New Roman"/>
          <w:color w:val="000000" w:themeColor="text1"/>
          <w:kern w:val="2"/>
          <w:szCs w:val="22"/>
        </w:rPr>
        <w:t>を</w:t>
      </w:r>
      <w:r w:rsidRPr="00401C92">
        <w:rPr>
          <w:rFonts w:ascii="Century" w:hAnsi="Century" w:cs="Times New Roman"/>
          <w:color w:val="000000" w:themeColor="text1"/>
          <w:kern w:val="2"/>
          <w:szCs w:val="22"/>
        </w:rPr>
        <w:t>記載</w:t>
      </w:r>
      <w:r w:rsidR="001A7AD4">
        <w:rPr>
          <w:rFonts w:ascii="Century" w:hAnsi="Century" w:cs="Times New Roman"/>
          <w:color w:val="000000" w:themeColor="text1"/>
          <w:kern w:val="2"/>
          <w:szCs w:val="22"/>
        </w:rPr>
        <w:t>すること</w:t>
      </w:r>
      <w:r w:rsidRPr="00401C92">
        <w:rPr>
          <w:rFonts w:ascii="Century" w:hAnsi="Century" w:cs="Times New Roman"/>
          <w:color w:val="000000" w:themeColor="text1"/>
          <w:kern w:val="2"/>
          <w:szCs w:val="22"/>
        </w:rPr>
        <w:t>。</w:t>
      </w:r>
    </w:p>
    <w:p w14:paraId="7E91A156" w14:textId="77777777" w:rsidR="00194413" w:rsidRPr="00401C92" w:rsidRDefault="00194413" w:rsidP="00D12780">
      <w:pPr>
        <w:overflowPunct/>
        <w:ind w:firstLineChars="100" w:firstLine="220"/>
        <w:jc w:val="left"/>
        <w:textAlignment w:val="auto"/>
        <w:rPr>
          <w:rFonts w:ascii="Century" w:hAnsi="Century" w:cs="Times New Roman" w:hint="default"/>
          <w:color w:val="000000" w:themeColor="text1"/>
          <w:kern w:val="2"/>
          <w:szCs w:val="22"/>
        </w:rPr>
      </w:pPr>
    </w:p>
    <w:p w14:paraId="36A8A417" w14:textId="60988084" w:rsidR="00D12780" w:rsidRPr="00401C92" w:rsidRDefault="00D12780" w:rsidP="00322763">
      <w:pPr>
        <w:pStyle w:val="4"/>
        <w:ind w:left="660" w:hanging="220"/>
        <w:rPr>
          <w:rFonts w:hint="default"/>
        </w:rPr>
      </w:pPr>
      <w:r w:rsidRPr="00401C92">
        <w:t>イ　事業実施年度以降の実施方針</w:t>
      </w:r>
      <w:r w:rsidR="00F83868">
        <w:t>（農山漁村発イノベーション</w:t>
      </w:r>
      <w:r w:rsidR="001A7AD4">
        <w:t>等を推進するための取組</w:t>
      </w:r>
      <w:r w:rsidR="00F83868">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215A8022" w14:textId="77777777">
        <w:tc>
          <w:tcPr>
            <w:tcW w:w="8985" w:type="dxa"/>
            <w:shd w:val="clear" w:color="auto" w:fill="auto"/>
          </w:tcPr>
          <w:p w14:paraId="2CEFFB17" w14:textId="77777777" w:rsidR="00774281" w:rsidRPr="00401C92" w:rsidRDefault="00774281" w:rsidP="00D12780">
            <w:pPr>
              <w:overflowPunct/>
              <w:jc w:val="left"/>
              <w:textAlignment w:val="auto"/>
              <w:rPr>
                <w:rFonts w:ascii="Century" w:hAnsi="Century" w:cs="Times New Roman" w:hint="default"/>
                <w:i/>
                <w:color w:val="000000" w:themeColor="text1"/>
                <w:kern w:val="2"/>
                <w:szCs w:val="22"/>
              </w:rPr>
            </w:pPr>
          </w:p>
          <w:p w14:paraId="7EABD6C0" w14:textId="71ABCBCB" w:rsidR="00D12780" w:rsidRPr="00401C92" w:rsidRDefault="00D12780" w:rsidP="00D12780">
            <w:pPr>
              <w:overflowPunct/>
              <w:jc w:val="left"/>
              <w:textAlignment w:val="auto"/>
              <w:rPr>
                <w:rFonts w:ascii="Century" w:hAnsi="Century" w:cs="Times New Roman" w:hint="default"/>
                <w:iCs/>
                <w:color w:val="000000" w:themeColor="text1"/>
                <w:kern w:val="2"/>
                <w:szCs w:val="22"/>
              </w:rPr>
            </w:pPr>
          </w:p>
        </w:tc>
      </w:tr>
    </w:tbl>
    <w:p w14:paraId="27F25FE9" w14:textId="701AD3CB" w:rsidR="00D12780" w:rsidRPr="00401C92" w:rsidRDefault="00774281" w:rsidP="00E33B50">
      <w:pPr>
        <w:overflowPunct/>
        <w:ind w:leftChars="100" w:left="1276" w:hangingChars="480" w:hanging="1056"/>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　事業実施年度以降の農山漁村発イノベーション等を推進するための取組及びスケジュールを記載すること。</w:t>
      </w:r>
    </w:p>
    <w:p w14:paraId="32300999" w14:textId="77777777" w:rsidR="00774281" w:rsidRPr="00401C92" w:rsidRDefault="00774281" w:rsidP="00D12780">
      <w:pPr>
        <w:overflowPunct/>
        <w:ind w:firstLineChars="100" w:firstLine="220"/>
        <w:jc w:val="left"/>
        <w:textAlignment w:val="auto"/>
        <w:rPr>
          <w:rFonts w:ascii="Century" w:hAnsi="Century" w:cs="Times New Roman" w:hint="default"/>
          <w:color w:val="000000" w:themeColor="text1"/>
          <w:kern w:val="2"/>
          <w:szCs w:val="22"/>
        </w:rPr>
      </w:pPr>
    </w:p>
    <w:p w14:paraId="18563308" w14:textId="36B4A6CF" w:rsidR="00D12780" w:rsidRPr="00401C92" w:rsidRDefault="00D12780" w:rsidP="00322763">
      <w:pPr>
        <w:pStyle w:val="3"/>
        <w:ind w:left="440" w:hanging="220"/>
        <w:rPr>
          <w:rFonts w:hint="default"/>
        </w:rPr>
      </w:pPr>
      <w:r w:rsidRPr="00401C92">
        <w:t>（</w:t>
      </w:r>
      <w:r w:rsidR="000B52AF">
        <w:t>２</w:t>
      </w:r>
      <w:r w:rsidRPr="00401C92">
        <w:t>）事業の成果目標</w:t>
      </w:r>
    </w:p>
    <w:p w14:paraId="31DDE06F" w14:textId="58D127C6" w:rsidR="007957DF" w:rsidRPr="00401C92" w:rsidRDefault="007957DF" w:rsidP="00322763">
      <w:pPr>
        <w:pStyle w:val="4"/>
        <w:ind w:left="660" w:hanging="220"/>
        <w:rPr>
          <w:rFonts w:hint="default"/>
        </w:rPr>
      </w:pPr>
      <w:r w:rsidRPr="00401C92">
        <w:t>ア　成果目標の概要</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7957DF" w:rsidRPr="00401C92" w14:paraId="662907D0" w14:textId="77777777" w:rsidTr="006E5814">
        <w:tc>
          <w:tcPr>
            <w:tcW w:w="8985" w:type="dxa"/>
            <w:shd w:val="clear" w:color="auto" w:fill="auto"/>
          </w:tcPr>
          <w:p w14:paraId="27F7D13A" w14:textId="77777777" w:rsidR="007957DF" w:rsidRPr="00401C92" w:rsidRDefault="007957DF" w:rsidP="006E5814">
            <w:pPr>
              <w:overflowPunct/>
              <w:jc w:val="left"/>
              <w:textAlignment w:val="auto"/>
              <w:rPr>
                <w:rFonts w:ascii="Century" w:hAnsi="Century" w:cs="Times New Roman" w:hint="default"/>
                <w:i/>
                <w:color w:val="000000" w:themeColor="text1"/>
                <w:kern w:val="2"/>
                <w:szCs w:val="22"/>
              </w:rPr>
            </w:pPr>
          </w:p>
          <w:p w14:paraId="69225BCF" w14:textId="77777777" w:rsidR="007957DF" w:rsidRPr="00401C92" w:rsidRDefault="007957DF" w:rsidP="006E5814">
            <w:pPr>
              <w:overflowPunct/>
              <w:jc w:val="left"/>
              <w:textAlignment w:val="auto"/>
              <w:rPr>
                <w:rFonts w:ascii="Century" w:hAnsi="Century" w:cs="Times New Roman" w:hint="default"/>
                <w:color w:val="000000" w:themeColor="text1"/>
                <w:kern w:val="2"/>
                <w:szCs w:val="22"/>
              </w:rPr>
            </w:pPr>
          </w:p>
        </w:tc>
      </w:tr>
    </w:tbl>
    <w:p w14:paraId="4F1D9AD1" w14:textId="77777777" w:rsidR="007957DF" w:rsidRPr="00401C92" w:rsidRDefault="007957DF" w:rsidP="007957DF">
      <w:pPr>
        <w:overflowPunct/>
        <w:ind w:firstLineChars="100" w:firstLine="22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　達成すべき定量的な数値目標を記載すること。</w:t>
      </w:r>
    </w:p>
    <w:p w14:paraId="1DE611CC" w14:textId="77777777" w:rsidR="007957DF" w:rsidRDefault="007957DF" w:rsidP="00D12780">
      <w:pPr>
        <w:overflowPunct/>
        <w:ind w:firstLineChars="100" w:firstLine="220"/>
        <w:jc w:val="left"/>
        <w:textAlignment w:val="auto"/>
        <w:rPr>
          <w:rFonts w:ascii="ＭＳ ゴシック" w:eastAsia="ＭＳ ゴシック" w:hAnsi="ＭＳ ゴシック" w:cs="Times New Roman" w:hint="default"/>
          <w:color w:val="000000" w:themeColor="text1"/>
          <w:kern w:val="2"/>
          <w:szCs w:val="22"/>
        </w:rPr>
      </w:pPr>
    </w:p>
    <w:p w14:paraId="58A59901" w14:textId="129FE9FD" w:rsidR="00D12780" w:rsidRPr="00401C92" w:rsidRDefault="007957DF" w:rsidP="00322763">
      <w:pPr>
        <w:pStyle w:val="4"/>
        <w:ind w:left="660" w:hanging="220"/>
        <w:rPr>
          <w:rFonts w:hint="default"/>
        </w:rPr>
      </w:pPr>
      <w:r>
        <w:t>イ</w:t>
      </w:r>
      <w:r w:rsidR="00D12780" w:rsidRPr="00401C92">
        <w:t xml:space="preserve">　</w:t>
      </w:r>
      <w:r w:rsidR="001A7AD4">
        <w:t>成果目標の概要及び</w:t>
      </w:r>
      <w:r w:rsidR="00D12780" w:rsidRPr="00401C92">
        <w:t>定量的な推移</w:t>
      </w:r>
    </w:p>
    <w:tbl>
      <w:tblPr>
        <w:tblW w:w="840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431"/>
        <w:gridCol w:w="2431"/>
      </w:tblGrid>
      <w:tr w:rsidR="000B52AF" w:rsidRPr="00401C92" w14:paraId="1F7F9E63" w14:textId="77777777" w:rsidTr="000B52AF">
        <w:tc>
          <w:tcPr>
            <w:tcW w:w="3538" w:type="dxa"/>
            <w:shd w:val="clear" w:color="auto" w:fill="auto"/>
          </w:tcPr>
          <w:p w14:paraId="10093A2D" w14:textId="77777777" w:rsidR="000B52AF" w:rsidRDefault="000B52AF" w:rsidP="00461B71">
            <w:pPr>
              <w:overflowPunct/>
              <w:jc w:val="center"/>
              <w:textAlignment w:val="auto"/>
              <w:rPr>
                <w:rFonts w:ascii="Century" w:hAnsi="Century" w:cs="Times New Roman" w:hint="default"/>
                <w:color w:val="000000" w:themeColor="text1"/>
                <w:kern w:val="2"/>
                <w:sz w:val="20"/>
              </w:rPr>
            </w:pPr>
            <w:r w:rsidRPr="006440ED">
              <w:rPr>
                <w:rFonts w:ascii="Century" w:hAnsi="Century" w:cs="Times New Roman"/>
                <w:color w:val="000000" w:themeColor="text1"/>
                <w:kern w:val="2"/>
                <w:sz w:val="20"/>
              </w:rPr>
              <w:t>定量的な目標</w:t>
            </w:r>
          </w:p>
          <w:p w14:paraId="63EB9A38" w14:textId="171B7C88" w:rsidR="000B52AF" w:rsidRPr="006440ED" w:rsidRDefault="000B52AF" w:rsidP="00461B71">
            <w:pPr>
              <w:overflowPunct/>
              <w:jc w:val="center"/>
              <w:textAlignment w:val="auto"/>
              <w:rPr>
                <w:rFonts w:ascii="Century" w:hAnsi="Century" w:cs="Times New Roman" w:hint="default"/>
                <w:color w:val="000000" w:themeColor="text1"/>
                <w:kern w:val="2"/>
                <w:sz w:val="20"/>
              </w:rPr>
            </w:pPr>
            <w:r>
              <w:rPr>
                <w:rFonts w:ascii="Century" w:hAnsi="Century" w:cs="Times New Roman"/>
                <w:color w:val="000000" w:themeColor="text1"/>
                <w:kern w:val="2"/>
                <w:sz w:val="20"/>
              </w:rPr>
              <w:t>（概要）</w:t>
            </w:r>
          </w:p>
        </w:tc>
        <w:tc>
          <w:tcPr>
            <w:tcW w:w="2431" w:type="dxa"/>
            <w:shd w:val="clear" w:color="auto" w:fill="auto"/>
          </w:tcPr>
          <w:p w14:paraId="608854E5" w14:textId="1A03961D" w:rsidR="000B52AF" w:rsidRPr="006440ED" w:rsidRDefault="000B52AF" w:rsidP="00461B71">
            <w:pPr>
              <w:overflowPunct/>
              <w:jc w:val="center"/>
              <w:textAlignment w:val="auto"/>
              <w:rPr>
                <w:rFonts w:ascii="Century" w:hAnsi="Century" w:cs="Times New Roman" w:hint="default"/>
                <w:color w:val="000000" w:themeColor="text1"/>
                <w:kern w:val="2"/>
                <w:sz w:val="20"/>
                <w:lang w:eastAsia="zh-TW"/>
              </w:rPr>
            </w:pPr>
            <w:r w:rsidRPr="006440ED">
              <w:rPr>
                <w:rFonts w:ascii="Century" w:hAnsi="Century" w:cs="Times New Roman"/>
                <w:color w:val="000000" w:themeColor="text1"/>
                <w:kern w:val="2"/>
                <w:sz w:val="20"/>
                <w:lang w:eastAsia="zh-TW"/>
              </w:rPr>
              <w:t>事業実施前年度</w:t>
            </w:r>
          </w:p>
          <w:p w14:paraId="05742144" w14:textId="77777777" w:rsidR="000B52AF" w:rsidRDefault="000B52AF" w:rsidP="00461B71">
            <w:pPr>
              <w:overflowPunct/>
              <w:jc w:val="center"/>
              <w:textAlignment w:val="auto"/>
              <w:rPr>
                <w:rFonts w:ascii="Century" w:eastAsia="PMingLiU" w:hAnsi="Century" w:cs="Times New Roman" w:hint="default"/>
                <w:color w:val="000000" w:themeColor="text1"/>
                <w:kern w:val="2"/>
                <w:sz w:val="20"/>
                <w:lang w:eastAsia="zh-TW"/>
              </w:rPr>
            </w:pPr>
            <w:r w:rsidRPr="006440ED">
              <w:rPr>
                <w:rFonts w:ascii="Century" w:hAnsi="Century" w:cs="Times New Roman"/>
                <w:color w:val="000000" w:themeColor="text1"/>
                <w:kern w:val="2"/>
                <w:sz w:val="20"/>
                <w:lang w:eastAsia="zh-TW"/>
              </w:rPr>
              <w:t>（</w:t>
            </w:r>
            <w:r w:rsidRPr="006440ED">
              <w:rPr>
                <w:rFonts w:ascii="Century" w:hAnsi="Century" w:cs="Times New Roman"/>
                <w:color w:val="000000" w:themeColor="text1"/>
                <w:kern w:val="2"/>
                <w:sz w:val="20"/>
              </w:rPr>
              <w:t>令和６年度</w:t>
            </w:r>
            <w:r w:rsidRPr="006440ED">
              <w:rPr>
                <w:rFonts w:ascii="Century" w:hAnsi="Century" w:cs="Times New Roman"/>
                <w:color w:val="000000" w:themeColor="text1"/>
                <w:kern w:val="2"/>
                <w:sz w:val="20"/>
                <w:lang w:eastAsia="zh-TW"/>
              </w:rPr>
              <w:t>）</w:t>
            </w:r>
          </w:p>
          <w:p w14:paraId="692DCD60" w14:textId="53948E79" w:rsidR="000B52AF" w:rsidRPr="00461B71" w:rsidRDefault="000B52AF" w:rsidP="00461B71">
            <w:pPr>
              <w:overflowPunct/>
              <w:jc w:val="center"/>
              <w:textAlignment w:val="auto"/>
              <w:rPr>
                <w:rFonts w:ascii="Century" w:eastAsia="PMingLiU" w:hAnsi="Century" w:cs="Times New Roman" w:hint="default"/>
                <w:color w:val="000000" w:themeColor="text1"/>
                <w:kern w:val="2"/>
                <w:sz w:val="20"/>
                <w:lang w:eastAsia="zh-TW"/>
              </w:rPr>
            </w:pPr>
            <w:r>
              <w:rPr>
                <w:rFonts w:asciiTheme="minorEastAsia" w:eastAsiaTheme="minorEastAsia" w:hAnsiTheme="minorEastAsia" w:cs="Times New Roman"/>
                <w:color w:val="000000" w:themeColor="text1"/>
                <w:kern w:val="2"/>
                <w:sz w:val="20"/>
              </w:rPr>
              <w:t>（見込）</w:t>
            </w:r>
          </w:p>
        </w:tc>
        <w:tc>
          <w:tcPr>
            <w:tcW w:w="2431" w:type="dxa"/>
          </w:tcPr>
          <w:p w14:paraId="14A018BE" w14:textId="77777777" w:rsidR="000B52AF" w:rsidRPr="006440ED" w:rsidRDefault="000B52AF" w:rsidP="00461B71">
            <w:pPr>
              <w:overflowPunct/>
              <w:jc w:val="center"/>
              <w:textAlignment w:val="auto"/>
              <w:rPr>
                <w:rFonts w:ascii="Century" w:hAnsi="Century" w:cs="Times New Roman" w:hint="default"/>
                <w:color w:val="000000" w:themeColor="text1"/>
                <w:kern w:val="2"/>
                <w:sz w:val="20"/>
                <w:lang w:eastAsia="zh-TW"/>
              </w:rPr>
            </w:pPr>
            <w:r w:rsidRPr="006440ED">
              <w:rPr>
                <w:rFonts w:ascii="Century" w:hAnsi="Century" w:cs="Times New Roman"/>
                <w:color w:val="000000" w:themeColor="text1"/>
                <w:kern w:val="2"/>
                <w:sz w:val="20"/>
                <w:lang w:eastAsia="zh-TW"/>
              </w:rPr>
              <w:t>事業実施年度</w:t>
            </w:r>
          </w:p>
          <w:p w14:paraId="305F587C" w14:textId="77777777" w:rsidR="000B52AF" w:rsidRDefault="000B52AF" w:rsidP="00461B71">
            <w:pPr>
              <w:overflowPunct/>
              <w:jc w:val="center"/>
              <w:textAlignment w:val="auto"/>
              <w:rPr>
                <w:rFonts w:ascii="Century" w:eastAsia="PMingLiU" w:hAnsi="Century" w:cs="Times New Roman" w:hint="default"/>
                <w:color w:val="000000" w:themeColor="text1"/>
                <w:kern w:val="2"/>
                <w:sz w:val="20"/>
                <w:lang w:eastAsia="zh-TW"/>
              </w:rPr>
            </w:pPr>
            <w:r w:rsidRPr="006440ED">
              <w:rPr>
                <w:rFonts w:ascii="Century" w:hAnsi="Century" w:cs="Times New Roman"/>
                <w:color w:val="000000" w:themeColor="text1"/>
                <w:kern w:val="2"/>
                <w:sz w:val="20"/>
                <w:lang w:eastAsia="zh-TW"/>
              </w:rPr>
              <w:t>（</w:t>
            </w:r>
            <w:r w:rsidRPr="006440ED">
              <w:rPr>
                <w:rFonts w:ascii="Century" w:hAnsi="Century" w:cs="Times New Roman"/>
                <w:color w:val="000000" w:themeColor="text1"/>
                <w:kern w:val="2"/>
                <w:sz w:val="20"/>
              </w:rPr>
              <w:t>令和７年度</w:t>
            </w:r>
            <w:r w:rsidRPr="006440ED">
              <w:rPr>
                <w:rFonts w:ascii="Century" w:hAnsi="Century" w:cs="Times New Roman"/>
                <w:color w:val="000000" w:themeColor="text1"/>
                <w:kern w:val="2"/>
                <w:sz w:val="20"/>
                <w:lang w:eastAsia="zh-TW"/>
              </w:rPr>
              <w:t>）</w:t>
            </w:r>
          </w:p>
          <w:p w14:paraId="244756DC" w14:textId="03667E09" w:rsidR="000B52AF" w:rsidRPr="000B52AF" w:rsidRDefault="000B52AF" w:rsidP="00461B71">
            <w:pPr>
              <w:overflowPunct/>
              <w:jc w:val="center"/>
              <w:textAlignment w:val="auto"/>
              <w:rPr>
                <w:rFonts w:ascii="Century" w:eastAsia="PMingLiU" w:hAnsi="Century" w:cs="Times New Roman" w:hint="default"/>
                <w:color w:val="000000" w:themeColor="text1"/>
                <w:kern w:val="2"/>
                <w:sz w:val="20"/>
                <w:lang w:eastAsia="zh-TW"/>
              </w:rPr>
            </w:pPr>
            <w:r>
              <w:rPr>
                <w:rFonts w:asciiTheme="minorEastAsia" w:eastAsiaTheme="minorEastAsia" w:hAnsiTheme="minorEastAsia" w:cs="Times New Roman"/>
                <w:color w:val="000000" w:themeColor="text1"/>
                <w:kern w:val="2"/>
                <w:sz w:val="20"/>
              </w:rPr>
              <w:t>（目標年度）</w:t>
            </w:r>
          </w:p>
        </w:tc>
      </w:tr>
      <w:tr w:rsidR="000B52AF" w:rsidRPr="00401C92" w14:paraId="20209F36" w14:textId="77777777" w:rsidTr="000B52AF">
        <w:trPr>
          <w:trHeight w:val="631"/>
        </w:trPr>
        <w:tc>
          <w:tcPr>
            <w:tcW w:w="3538" w:type="dxa"/>
            <w:shd w:val="clear" w:color="auto" w:fill="auto"/>
          </w:tcPr>
          <w:p w14:paraId="7DEBF0C9" w14:textId="77777777" w:rsidR="000B52AF" w:rsidRPr="006440ED" w:rsidRDefault="000B52AF" w:rsidP="00461B71">
            <w:pPr>
              <w:overflowPunct/>
              <w:jc w:val="left"/>
              <w:textAlignment w:val="auto"/>
              <w:rPr>
                <w:rFonts w:ascii="Century" w:hAnsi="Century" w:cs="Times New Roman" w:hint="default"/>
                <w:color w:val="000000" w:themeColor="text1"/>
                <w:kern w:val="2"/>
                <w:sz w:val="20"/>
              </w:rPr>
            </w:pPr>
          </w:p>
          <w:p w14:paraId="4D46B91B" w14:textId="77777777" w:rsidR="000B52AF" w:rsidRPr="006440ED" w:rsidRDefault="000B52AF" w:rsidP="00461B71">
            <w:pPr>
              <w:overflowPunct/>
              <w:jc w:val="left"/>
              <w:textAlignment w:val="auto"/>
              <w:rPr>
                <w:rFonts w:ascii="Century" w:hAnsi="Century" w:cs="Times New Roman" w:hint="default"/>
                <w:color w:val="000000" w:themeColor="text1"/>
                <w:kern w:val="2"/>
                <w:sz w:val="20"/>
              </w:rPr>
            </w:pPr>
          </w:p>
          <w:p w14:paraId="5F815165" w14:textId="748E9658" w:rsidR="000B52AF" w:rsidRPr="006440ED" w:rsidRDefault="000B52AF" w:rsidP="00461B71">
            <w:pPr>
              <w:overflowPunct/>
              <w:jc w:val="left"/>
              <w:textAlignment w:val="auto"/>
              <w:rPr>
                <w:rFonts w:ascii="Century" w:hAnsi="Century" w:cs="Times New Roman" w:hint="default"/>
                <w:color w:val="000000" w:themeColor="text1"/>
                <w:kern w:val="2"/>
                <w:sz w:val="20"/>
              </w:rPr>
            </w:pPr>
          </w:p>
        </w:tc>
        <w:tc>
          <w:tcPr>
            <w:tcW w:w="2431" w:type="dxa"/>
            <w:shd w:val="clear" w:color="auto" w:fill="auto"/>
          </w:tcPr>
          <w:p w14:paraId="7F1C6BA0" w14:textId="77777777" w:rsidR="000B52AF" w:rsidRPr="006440ED" w:rsidRDefault="000B52AF" w:rsidP="00461B71">
            <w:pPr>
              <w:overflowPunct/>
              <w:jc w:val="left"/>
              <w:textAlignment w:val="auto"/>
              <w:rPr>
                <w:rFonts w:ascii="Century" w:hAnsi="Century" w:cs="Times New Roman" w:hint="default"/>
                <w:color w:val="000000" w:themeColor="text1"/>
                <w:kern w:val="2"/>
                <w:sz w:val="20"/>
              </w:rPr>
            </w:pPr>
          </w:p>
        </w:tc>
        <w:tc>
          <w:tcPr>
            <w:tcW w:w="2431" w:type="dxa"/>
          </w:tcPr>
          <w:p w14:paraId="1550404E" w14:textId="77777777" w:rsidR="000B52AF" w:rsidRPr="006440ED" w:rsidRDefault="000B52AF" w:rsidP="00461B71">
            <w:pPr>
              <w:overflowPunct/>
              <w:jc w:val="left"/>
              <w:textAlignment w:val="auto"/>
              <w:rPr>
                <w:rFonts w:ascii="Century" w:hAnsi="Century" w:cs="Times New Roman" w:hint="default"/>
                <w:color w:val="000000" w:themeColor="text1"/>
                <w:kern w:val="2"/>
                <w:sz w:val="20"/>
              </w:rPr>
            </w:pPr>
          </w:p>
        </w:tc>
      </w:tr>
    </w:tbl>
    <w:p w14:paraId="5B50DEC8" w14:textId="0DFDCB41" w:rsidR="00022AC4" w:rsidDel="000069B3" w:rsidRDefault="00F10F84" w:rsidP="00CE50A6">
      <w:pPr>
        <w:overflowPunct/>
        <w:ind w:leftChars="300" w:left="1320" w:hangingChars="300" w:hanging="66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w:t>
      </w:r>
      <w:r w:rsidR="00D12780" w:rsidRPr="00401C92">
        <w:rPr>
          <w:rFonts w:ascii="Century" w:hAnsi="Century" w:cs="Times New Roman"/>
          <w:color w:val="000000" w:themeColor="text1"/>
          <w:kern w:val="2"/>
          <w:szCs w:val="22"/>
        </w:rPr>
        <w:t>注</w:t>
      </w:r>
      <w:r w:rsidRPr="00401C92">
        <w:rPr>
          <w:rFonts w:ascii="Century" w:hAnsi="Century" w:cs="Times New Roman"/>
          <w:color w:val="000000" w:themeColor="text1"/>
          <w:kern w:val="2"/>
          <w:szCs w:val="22"/>
        </w:rPr>
        <w:t>）</w:t>
      </w:r>
      <w:r w:rsidR="002C5A96">
        <w:rPr>
          <w:rFonts w:ascii="Century" w:hAnsi="Century" w:cs="Times New Roman"/>
          <w:color w:val="000000" w:themeColor="text1"/>
          <w:kern w:val="2"/>
          <w:szCs w:val="22"/>
        </w:rPr>
        <w:t xml:space="preserve">　</w:t>
      </w:r>
      <w:r w:rsidR="00D12780" w:rsidRPr="00461B71">
        <w:rPr>
          <w:rFonts w:ascii="Century" w:hAnsi="Century" w:cs="Times New Roman"/>
          <w:color w:val="000000" w:themeColor="text1"/>
          <w:kern w:val="2"/>
          <w:szCs w:val="22"/>
        </w:rPr>
        <w:t>目標年度</w:t>
      </w:r>
      <w:r w:rsidR="00D12780" w:rsidRPr="00401C92">
        <w:rPr>
          <w:rFonts w:ascii="Century" w:hAnsi="Century" w:cs="Times New Roman"/>
          <w:color w:val="000000" w:themeColor="text1"/>
          <w:kern w:val="2"/>
          <w:szCs w:val="22"/>
        </w:rPr>
        <w:t>は事業実施年度とし、</w:t>
      </w:r>
      <w:r w:rsidR="00104F3B" w:rsidRPr="00401C92">
        <w:rPr>
          <w:rFonts w:ascii="Century" w:hAnsi="Century" w:cs="Times New Roman"/>
          <w:color w:val="000000" w:themeColor="text1"/>
          <w:kern w:val="2"/>
          <w:szCs w:val="22"/>
        </w:rPr>
        <w:t>定量的な数値目標を記載すること</w:t>
      </w:r>
      <w:r w:rsidR="00104F3B">
        <w:rPr>
          <w:rFonts w:ascii="Century" w:hAnsi="Century" w:cs="Times New Roman"/>
          <w:color w:val="000000" w:themeColor="text1"/>
          <w:kern w:val="2"/>
          <w:szCs w:val="22"/>
        </w:rPr>
        <w:t>。</w:t>
      </w:r>
    </w:p>
    <w:p w14:paraId="3B06B0BB" w14:textId="70668362" w:rsidR="00322763" w:rsidRDefault="00322763">
      <w:pPr>
        <w:widowControl/>
        <w:overflowPunct/>
        <w:jc w:val="left"/>
        <w:textAlignment w:val="auto"/>
        <w:rPr>
          <w:rFonts w:hint="default"/>
          <w:bCs/>
        </w:rPr>
      </w:pPr>
    </w:p>
    <w:p w14:paraId="7BC51217" w14:textId="648AC725" w:rsidR="00D12780" w:rsidRPr="00401C92" w:rsidRDefault="007957DF" w:rsidP="00322763">
      <w:pPr>
        <w:pStyle w:val="4"/>
        <w:ind w:left="660" w:hanging="220"/>
        <w:rPr>
          <w:rFonts w:hint="default"/>
        </w:rPr>
      </w:pPr>
      <w:r>
        <w:lastRenderedPageBreak/>
        <w:t>ウ</w:t>
      </w:r>
      <w:r w:rsidR="00D12780" w:rsidRPr="00401C92">
        <w:t xml:space="preserve">　事業成果・効果の検証方法</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52EC0643" w14:textId="77777777">
        <w:tc>
          <w:tcPr>
            <w:tcW w:w="8985" w:type="dxa"/>
            <w:shd w:val="clear" w:color="auto" w:fill="auto"/>
          </w:tcPr>
          <w:p w14:paraId="02EC5B98" w14:textId="77777777" w:rsidR="00F10F84" w:rsidRPr="00401C92" w:rsidRDefault="00F10F84" w:rsidP="00D12780">
            <w:pPr>
              <w:overflowPunct/>
              <w:jc w:val="left"/>
              <w:textAlignment w:val="auto"/>
              <w:rPr>
                <w:rFonts w:ascii="Century" w:hAnsi="Century" w:cs="Times New Roman" w:hint="default"/>
                <w:i/>
                <w:color w:val="000000" w:themeColor="text1"/>
                <w:kern w:val="2"/>
                <w:szCs w:val="22"/>
              </w:rPr>
            </w:pPr>
          </w:p>
          <w:p w14:paraId="785AEABB" w14:textId="0D6D8CAC" w:rsidR="00D12780" w:rsidRPr="00401C92" w:rsidRDefault="00D12780" w:rsidP="00D12780">
            <w:pPr>
              <w:overflowPunct/>
              <w:jc w:val="left"/>
              <w:textAlignment w:val="auto"/>
              <w:rPr>
                <w:rFonts w:ascii="Century" w:hAnsi="Century" w:cs="Times New Roman" w:hint="default"/>
                <w:color w:val="000000" w:themeColor="text1"/>
                <w:kern w:val="2"/>
                <w:szCs w:val="22"/>
              </w:rPr>
            </w:pPr>
          </w:p>
        </w:tc>
      </w:tr>
    </w:tbl>
    <w:p w14:paraId="43B91BC5" w14:textId="28C7408D" w:rsidR="00D12780" w:rsidRPr="00401C92" w:rsidRDefault="00F10F84" w:rsidP="00F10F84">
      <w:pPr>
        <w:overflowPunct/>
        <w:ind w:firstLineChars="300" w:firstLine="66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（注）１　</w:t>
      </w:r>
      <w:r w:rsidR="001A7AD4">
        <w:rPr>
          <w:rFonts w:ascii="Century" w:hAnsi="Century" w:cs="Times New Roman"/>
          <w:color w:val="000000" w:themeColor="text1"/>
          <w:kern w:val="2"/>
          <w:szCs w:val="22"/>
        </w:rPr>
        <w:t>ア</w:t>
      </w:r>
      <w:r w:rsidRPr="00401C92">
        <w:rPr>
          <w:rFonts w:ascii="Century" w:hAnsi="Century" w:cs="Times New Roman"/>
          <w:color w:val="000000" w:themeColor="text1"/>
          <w:kern w:val="2"/>
          <w:szCs w:val="22"/>
        </w:rPr>
        <w:t>の目標の達成状況を確認できる成果指標を記載すること。</w:t>
      </w:r>
    </w:p>
    <w:p w14:paraId="679BF8A3" w14:textId="6F67ACED" w:rsidR="00F10F84" w:rsidRPr="00401C92" w:rsidRDefault="00F10F84" w:rsidP="00E33B50">
      <w:pPr>
        <w:overflowPunct/>
        <w:ind w:leftChars="300" w:left="1540" w:hangingChars="400" w:hanging="88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２　上記指標の計測・確認方法を明らかにし、事業の実施前後を比較し、検証する方法を記載すること。</w:t>
      </w:r>
    </w:p>
    <w:p w14:paraId="7BD86868" w14:textId="77777777" w:rsidR="00F10F84" w:rsidRPr="00401C92" w:rsidRDefault="00F10F84" w:rsidP="00D12780">
      <w:pPr>
        <w:overflowPunct/>
        <w:ind w:firstLineChars="400" w:firstLine="880"/>
        <w:jc w:val="left"/>
        <w:textAlignment w:val="auto"/>
        <w:rPr>
          <w:rFonts w:ascii="Century" w:hAnsi="Century" w:cs="Times New Roman" w:hint="default"/>
          <w:color w:val="000000" w:themeColor="text1"/>
          <w:kern w:val="2"/>
          <w:szCs w:val="22"/>
        </w:rPr>
      </w:pPr>
    </w:p>
    <w:p w14:paraId="2F6B2FD5" w14:textId="21F4B894" w:rsidR="00D12780" w:rsidRPr="00401C92" w:rsidRDefault="007957DF" w:rsidP="00322763">
      <w:pPr>
        <w:pStyle w:val="4"/>
        <w:ind w:left="660" w:hanging="220"/>
        <w:rPr>
          <w:rFonts w:hint="default"/>
        </w:rPr>
      </w:pPr>
      <w:r>
        <w:t>エ</w:t>
      </w:r>
      <w:r w:rsidR="00D12780" w:rsidRPr="00401C92">
        <w:t xml:space="preserve">　目標年度までの事業活動</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0910A075" w14:textId="77777777">
        <w:tc>
          <w:tcPr>
            <w:tcW w:w="8985" w:type="dxa"/>
            <w:shd w:val="clear" w:color="auto" w:fill="auto"/>
          </w:tcPr>
          <w:p w14:paraId="2338B868" w14:textId="77777777" w:rsidR="00F10F84" w:rsidRPr="007957DF" w:rsidRDefault="00F10F84" w:rsidP="00D12780">
            <w:pPr>
              <w:overflowPunct/>
              <w:jc w:val="left"/>
              <w:textAlignment w:val="auto"/>
              <w:rPr>
                <w:rFonts w:ascii="Century" w:hAnsi="Century" w:cs="Times New Roman" w:hint="default"/>
                <w:iCs/>
                <w:color w:val="000000" w:themeColor="text1"/>
                <w:kern w:val="2"/>
                <w:szCs w:val="22"/>
              </w:rPr>
            </w:pPr>
          </w:p>
          <w:p w14:paraId="0E7CA1D7" w14:textId="77777777" w:rsidR="00D12780" w:rsidRDefault="00D12780" w:rsidP="00D12780">
            <w:pPr>
              <w:overflowPunct/>
              <w:jc w:val="left"/>
              <w:textAlignment w:val="auto"/>
              <w:rPr>
                <w:rFonts w:ascii="Century" w:hAnsi="Century" w:cs="Times New Roman" w:hint="default"/>
                <w:iCs/>
                <w:color w:val="000000" w:themeColor="text1"/>
                <w:kern w:val="2"/>
                <w:szCs w:val="22"/>
              </w:rPr>
            </w:pPr>
          </w:p>
          <w:p w14:paraId="3E16BAFF" w14:textId="621659B7" w:rsidR="007957DF" w:rsidRPr="007957DF" w:rsidRDefault="007957DF" w:rsidP="00D12780">
            <w:pPr>
              <w:overflowPunct/>
              <w:jc w:val="left"/>
              <w:textAlignment w:val="auto"/>
              <w:rPr>
                <w:rFonts w:ascii="Century" w:hAnsi="Century" w:cs="Times New Roman" w:hint="default"/>
                <w:iCs/>
                <w:color w:val="000000" w:themeColor="text1"/>
                <w:kern w:val="2"/>
                <w:szCs w:val="22"/>
              </w:rPr>
            </w:pPr>
          </w:p>
        </w:tc>
      </w:tr>
    </w:tbl>
    <w:p w14:paraId="5DE8577C" w14:textId="4CD11D14" w:rsidR="00D12780" w:rsidRPr="00401C92" w:rsidRDefault="00F10F84" w:rsidP="00E33B50">
      <w:pPr>
        <w:overflowPunct/>
        <w:ind w:leftChars="100" w:left="1276" w:hangingChars="480" w:hanging="1056"/>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w:t>
      </w:r>
      <w:r w:rsidR="00373DF3" w:rsidRPr="00401C92">
        <w:rPr>
          <w:rFonts w:ascii="Century" w:hAnsi="Century" w:cs="Times New Roman"/>
          <w:color w:val="000000" w:themeColor="text1"/>
          <w:kern w:val="2"/>
          <w:szCs w:val="22"/>
        </w:rPr>
        <w:t>）</w:t>
      </w:r>
      <w:r w:rsidRPr="00401C92">
        <w:rPr>
          <w:rFonts w:ascii="Century" w:hAnsi="Century" w:cs="Times New Roman"/>
          <w:color w:val="000000" w:themeColor="text1"/>
          <w:kern w:val="2"/>
          <w:szCs w:val="22"/>
        </w:rPr>
        <w:t xml:space="preserve">　</w:t>
      </w:r>
      <w:r w:rsidR="00EF1BD6">
        <w:rPr>
          <w:rFonts w:ascii="Century" w:hAnsi="Century" w:cs="Times New Roman"/>
          <w:color w:val="000000" w:themeColor="text1"/>
          <w:kern w:val="2"/>
          <w:szCs w:val="22"/>
        </w:rPr>
        <w:t>イ</w:t>
      </w:r>
      <w:r w:rsidRPr="00401C92">
        <w:rPr>
          <w:rFonts w:ascii="Century" w:hAnsi="Century" w:cs="Times New Roman"/>
          <w:color w:val="000000" w:themeColor="text1"/>
          <w:kern w:val="2"/>
          <w:szCs w:val="22"/>
        </w:rPr>
        <w:t>において、</w:t>
      </w:r>
      <w:r w:rsidR="00620824">
        <w:rPr>
          <w:rFonts w:ascii="Century" w:hAnsi="Century" w:cs="Times New Roman"/>
          <w:color w:val="000000" w:themeColor="text1"/>
          <w:kern w:val="2"/>
          <w:szCs w:val="22"/>
        </w:rPr>
        <w:t>設定した</w:t>
      </w:r>
      <w:r w:rsidR="00311289">
        <w:rPr>
          <w:rFonts w:ascii="Century" w:hAnsi="Century" w:cs="Times New Roman"/>
          <w:color w:val="000000" w:themeColor="text1"/>
          <w:kern w:val="2"/>
          <w:szCs w:val="22"/>
        </w:rPr>
        <w:t>目標年度まで</w:t>
      </w:r>
      <w:r w:rsidR="002272F4">
        <w:rPr>
          <w:rFonts w:ascii="Century" w:hAnsi="Century" w:cs="Times New Roman"/>
          <w:color w:val="000000" w:themeColor="text1"/>
          <w:kern w:val="2"/>
          <w:szCs w:val="22"/>
        </w:rPr>
        <w:t>の</w:t>
      </w:r>
      <w:r w:rsidRPr="00401C92">
        <w:rPr>
          <w:rFonts w:ascii="Century" w:hAnsi="Century" w:cs="Times New Roman"/>
          <w:color w:val="000000" w:themeColor="text1"/>
          <w:kern w:val="2"/>
          <w:szCs w:val="22"/>
        </w:rPr>
        <w:t>年度に取り組む予定の事業内容を記載すること。</w:t>
      </w:r>
    </w:p>
    <w:p w14:paraId="04AD1D08" w14:textId="77777777" w:rsidR="00F10F84" w:rsidRPr="00401C92" w:rsidRDefault="00F10F84" w:rsidP="00D12780">
      <w:pPr>
        <w:overflowPunct/>
        <w:ind w:firstLineChars="100" w:firstLine="220"/>
        <w:jc w:val="left"/>
        <w:textAlignment w:val="auto"/>
        <w:rPr>
          <w:rFonts w:ascii="Century" w:hAnsi="Century" w:cs="Times New Roman" w:hint="default"/>
          <w:color w:val="000000" w:themeColor="text1"/>
          <w:kern w:val="2"/>
          <w:szCs w:val="22"/>
        </w:rPr>
      </w:pPr>
    </w:p>
    <w:p w14:paraId="3571059E" w14:textId="59BEE23B" w:rsidR="00D12780" w:rsidRPr="00401C92" w:rsidRDefault="00D12780" w:rsidP="00322763">
      <w:pPr>
        <w:pStyle w:val="3"/>
        <w:ind w:left="440" w:hanging="220"/>
        <w:rPr>
          <w:rFonts w:hint="default"/>
        </w:rPr>
      </w:pPr>
      <w:r w:rsidRPr="00401C92">
        <w:t>（</w:t>
      </w:r>
      <w:r w:rsidR="000B52AF">
        <w:t>３</w:t>
      </w:r>
      <w:r w:rsidRPr="00401C92">
        <w:t>）事業内容</w:t>
      </w:r>
    </w:p>
    <w:p w14:paraId="4BF14282" w14:textId="4F3E3BA2" w:rsidR="00D12780" w:rsidRPr="00401C92" w:rsidRDefault="00D12780" w:rsidP="00322763">
      <w:pPr>
        <w:pStyle w:val="4"/>
        <w:ind w:left="660" w:hanging="220"/>
        <w:rPr>
          <w:rFonts w:hint="default"/>
        </w:rPr>
      </w:pPr>
      <w:r w:rsidRPr="00401C92">
        <w:t>ア　農山漁村発イノベーション・地産地消推進協議会の</w:t>
      </w:r>
      <w:r w:rsidR="008A1346">
        <w:t>設置</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082"/>
        <w:gridCol w:w="2082"/>
        <w:gridCol w:w="2082"/>
      </w:tblGrid>
      <w:tr w:rsidR="00401C92" w:rsidRPr="00401C92" w14:paraId="5CED72D2" w14:textId="77777777">
        <w:tc>
          <w:tcPr>
            <w:tcW w:w="2250" w:type="dxa"/>
            <w:shd w:val="clear" w:color="auto" w:fill="auto"/>
          </w:tcPr>
          <w:p w14:paraId="01915357"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名称</w:t>
            </w:r>
          </w:p>
        </w:tc>
        <w:tc>
          <w:tcPr>
            <w:tcW w:w="2251" w:type="dxa"/>
            <w:shd w:val="clear" w:color="auto" w:fill="auto"/>
          </w:tcPr>
          <w:p w14:paraId="3F36E97A"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設置年月日</w:t>
            </w:r>
          </w:p>
        </w:tc>
        <w:tc>
          <w:tcPr>
            <w:tcW w:w="2251" w:type="dxa"/>
            <w:shd w:val="clear" w:color="auto" w:fill="auto"/>
          </w:tcPr>
          <w:p w14:paraId="38A7C1FE"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構成員</w:t>
            </w:r>
          </w:p>
        </w:tc>
        <w:tc>
          <w:tcPr>
            <w:tcW w:w="2251" w:type="dxa"/>
            <w:shd w:val="clear" w:color="auto" w:fill="auto"/>
          </w:tcPr>
          <w:p w14:paraId="16C9F5F5"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事務局</w:t>
            </w:r>
          </w:p>
        </w:tc>
      </w:tr>
      <w:tr w:rsidR="00D12780" w:rsidRPr="00401C92" w14:paraId="3FD666B5" w14:textId="77777777">
        <w:tc>
          <w:tcPr>
            <w:tcW w:w="2250" w:type="dxa"/>
            <w:shd w:val="clear" w:color="auto" w:fill="auto"/>
          </w:tcPr>
          <w:p w14:paraId="7C927862"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1F783858" w14:textId="77777777" w:rsidR="006266F6" w:rsidRDefault="006266F6" w:rsidP="00D12780">
            <w:pPr>
              <w:overflowPunct/>
              <w:jc w:val="left"/>
              <w:textAlignment w:val="auto"/>
              <w:rPr>
                <w:rFonts w:ascii="Century" w:hAnsi="Century" w:cs="Times New Roman" w:hint="default"/>
                <w:color w:val="000000" w:themeColor="text1"/>
                <w:kern w:val="2"/>
                <w:szCs w:val="22"/>
              </w:rPr>
            </w:pPr>
          </w:p>
          <w:p w14:paraId="1C5AD2AF" w14:textId="70E1BF63" w:rsidR="007957DF" w:rsidRPr="00401C92" w:rsidRDefault="007957DF" w:rsidP="00D12780">
            <w:pPr>
              <w:overflowPunct/>
              <w:jc w:val="left"/>
              <w:textAlignment w:val="auto"/>
              <w:rPr>
                <w:rFonts w:ascii="Century" w:hAnsi="Century" w:cs="Times New Roman" w:hint="default"/>
                <w:color w:val="000000" w:themeColor="text1"/>
                <w:kern w:val="2"/>
                <w:szCs w:val="22"/>
              </w:rPr>
            </w:pPr>
          </w:p>
        </w:tc>
        <w:tc>
          <w:tcPr>
            <w:tcW w:w="2251" w:type="dxa"/>
            <w:shd w:val="clear" w:color="auto" w:fill="auto"/>
          </w:tcPr>
          <w:p w14:paraId="635148BB"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2251" w:type="dxa"/>
            <w:shd w:val="clear" w:color="auto" w:fill="auto"/>
          </w:tcPr>
          <w:p w14:paraId="406020E0"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2251" w:type="dxa"/>
            <w:shd w:val="clear" w:color="auto" w:fill="auto"/>
          </w:tcPr>
          <w:p w14:paraId="42D9FD47"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r>
    </w:tbl>
    <w:p w14:paraId="451DE36A" w14:textId="77777777" w:rsidR="007957DF" w:rsidRPr="00401C92" w:rsidRDefault="007957DF" w:rsidP="00322763">
      <w:pPr>
        <w:rPr>
          <w:rFonts w:hint="default"/>
        </w:rPr>
      </w:pPr>
    </w:p>
    <w:p w14:paraId="6A1525F5" w14:textId="77777777" w:rsidR="00D12780" w:rsidRPr="00401C92" w:rsidRDefault="00D12780" w:rsidP="00322763">
      <w:pPr>
        <w:pStyle w:val="4"/>
        <w:ind w:left="660" w:hanging="220"/>
        <w:rPr>
          <w:rFonts w:hint="default"/>
        </w:rPr>
      </w:pPr>
      <w:r w:rsidRPr="00401C92">
        <w:t>イ　農山漁村発イノベーション・地産地消推進協議会の開催</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133"/>
        <w:gridCol w:w="2066"/>
        <w:gridCol w:w="2066"/>
      </w:tblGrid>
      <w:tr w:rsidR="00401C92" w:rsidRPr="00401C92" w14:paraId="4E42439E" w14:textId="77777777" w:rsidTr="00EF1BD6">
        <w:tc>
          <w:tcPr>
            <w:tcW w:w="2064" w:type="dxa"/>
            <w:shd w:val="clear" w:color="auto" w:fill="auto"/>
          </w:tcPr>
          <w:p w14:paraId="485E1CF7"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実施時期</w:t>
            </w:r>
          </w:p>
        </w:tc>
        <w:tc>
          <w:tcPr>
            <w:tcW w:w="2133" w:type="dxa"/>
            <w:shd w:val="clear" w:color="auto" w:fill="auto"/>
          </w:tcPr>
          <w:p w14:paraId="5D8A1E53" w14:textId="77777777" w:rsidR="00D12780" w:rsidRPr="00401C92" w:rsidRDefault="00D12780" w:rsidP="00322763">
            <w:pPr>
              <w:pStyle w:val="4"/>
              <w:ind w:left="660" w:hanging="220"/>
              <w:rPr>
                <w:rFonts w:hint="default"/>
              </w:rPr>
            </w:pPr>
            <w:r w:rsidRPr="00401C92">
              <w:t>実施内容</w:t>
            </w:r>
          </w:p>
        </w:tc>
        <w:tc>
          <w:tcPr>
            <w:tcW w:w="2066" w:type="dxa"/>
            <w:shd w:val="clear" w:color="auto" w:fill="auto"/>
          </w:tcPr>
          <w:p w14:paraId="16BA33E4"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実施場所</w:t>
            </w:r>
          </w:p>
        </w:tc>
        <w:tc>
          <w:tcPr>
            <w:tcW w:w="2066" w:type="dxa"/>
            <w:shd w:val="clear" w:color="auto" w:fill="auto"/>
          </w:tcPr>
          <w:p w14:paraId="00656E39"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備考</w:t>
            </w:r>
          </w:p>
        </w:tc>
      </w:tr>
      <w:tr w:rsidR="00401C92" w:rsidRPr="00401C92" w14:paraId="1170C641" w14:textId="77777777" w:rsidTr="00EF1BD6">
        <w:tc>
          <w:tcPr>
            <w:tcW w:w="2064" w:type="dxa"/>
            <w:shd w:val="clear" w:color="auto" w:fill="auto"/>
          </w:tcPr>
          <w:p w14:paraId="092B82D4"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3762ED4B" w14:textId="77777777" w:rsidR="006266F6" w:rsidRDefault="006266F6" w:rsidP="00D12780">
            <w:pPr>
              <w:overflowPunct/>
              <w:jc w:val="left"/>
              <w:textAlignment w:val="auto"/>
              <w:rPr>
                <w:rFonts w:ascii="Century" w:hAnsi="Century" w:cs="Times New Roman" w:hint="default"/>
                <w:color w:val="000000" w:themeColor="text1"/>
                <w:kern w:val="2"/>
                <w:szCs w:val="22"/>
              </w:rPr>
            </w:pPr>
          </w:p>
          <w:p w14:paraId="5F28E61B" w14:textId="6E25B378" w:rsidR="007957DF" w:rsidRPr="00401C92" w:rsidRDefault="007957DF" w:rsidP="00D12780">
            <w:pPr>
              <w:overflowPunct/>
              <w:jc w:val="left"/>
              <w:textAlignment w:val="auto"/>
              <w:rPr>
                <w:rFonts w:ascii="Century" w:hAnsi="Century" w:cs="Times New Roman" w:hint="default"/>
                <w:color w:val="000000" w:themeColor="text1"/>
                <w:kern w:val="2"/>
                <w:szCs w:val="22"/>
              </w:rPr>
            </w:pPr>
          </w:p>
        </w:tc>
        <w:tc>
          <w:tcPr>
            <w:tcW w:w="2133" w:type="dxa"/>
            <w:shd w:val="clear" w:color="auto" w:fill="auto"/>
          </w:tcPr>
          <w:p w14:paraId="3F107CA4" w14:textId="77777777" w:rsidR="00D12780" w:rsidRPr="00401C92" w:rsidRDefault="00D12780" w:rsidP="00322763">
            <w:pPr>
              <w:pStyle w:val="4"/>
              <w:ind w:left="660" w:hanging="220"/>
              <w:rPr>
                <w:rFonts w:hint="default"/>
              </w:rPr>
            </w:pPr>
          </w:p>
        </w:tc>
        <w:tc>
          <w:tcPr>
            <w:tcW w:w="2066" w:type="dxa"/>
            <w:shd w:val="clear" w:color="auto" w:fill="auto"/>
          </w:tcPr>
          <w:p w14:paraId="768A6974"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2066" w:type="dxa"/>
            <w:shd w:val="clear" w:color="auto" w:fill="auto"/>
          </w:tcPr>
          <w:p w14:paraId="36FC8B17"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r>
    </w:tbl>
    <w:p w14:paraId="6A473197" w14:textId="77777777" w:rsidR="007957DF" w:rsidRPr="00401C92" w:rsidRDefault="007957DF" w:rsidP="004A188C">
      <w:pPr>
        <w:rPr>
          <w:rFonts w:hint="default"/>
        </w:rPr>
      </w:pPr>
    </w:p>
    <w:p w14:paraId="7BA54A35" w14:textId="77777777" w:rsidR="00D12780" w:rsidRPr="00401C92" w:rsidRDefault="00D12780" w:rsidP="00322763">
      <w:pPr>
        <w:pStyle w:val="4"/>
        <w:ind w:left="660" w:hanging="220"/>
        <w:rPr>
          <w:rFonts w:hint="default"/>
        </w:rPr>
      </w:pPr>
      <w:r w:rsidRPr="00401C92">
        <w:t>ウ　戦略に基づく交流会の開催</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2082"/>
        <w:gridCol w:w="2082"/>
        <w:gridCol w:w="2082"/>
      </w:tblGrid>
      <w:tr w:rsidR="00401C92" w:rsidRPr="00401C92" w14:paraId="56AFF673" w14:textId="77777777" w:rsidTr="00F83868">
        <w:tc>
          <w:tcPr>
            <w:tcW w:w="2083" w:type="dxa"/>
            <w:shd w:val="clear" w:color="auto" w:fill="auto"/>
          </w:tcPr>
          <w:p w14:paraId="0F1CC9B8"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実施時期</w:t>
            </w:r>
          </w:p>
        </w:tc>
        <w:tc>
          <w:tcPr>
            <w:tcW w:w="2082" w:type="dxa"/>
            <w:shd w:val="clear" w:color="auto" w:fill="auto"/>
          </w:tcPr>
          <w:p w14:paraId="5E735210"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実施内容</w:t>
            </w:r>
          </w:p>
        </w:tc>
        <w:tc>
          <w:tcPr>
            <w:tcW w:w="2082" w:type="dxa"/>
            <w:shd w:val="clear" w:color="auto" w:fill="auto"/>
          </w:tcPr>
          <w:p w14:paraId="09200ED3"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実施場所</w:t>
            </w:r>
          </w:p>
        </w:tc>
        <w:tc>
          <w:tcPr>
            <w:tcW w:w="2082" w:type="dxa"/>
            <w:shd w:val="clear" w:color="auto" w:fill="auto"/>
          </w:tcPr>
          <w:p w14:paraId="2DE5746B"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参加人数</w:t>
            </w:r>
          </w:p>
        </w:tc>
      </w:tr>
      <w:tr w:rsidR="00D12780" w:rsidRPr="00401C92" w14:paraId="4A47FCAB" w14:textId="77777777" w:rsidTr="00F83868">
        <w:tc>
          <w:tcPr>
            <w:tcW w:w="2083" w:type="dxa"/>
            <w:shd w:val="clear" w:color="auto" w:fill="auto"/>
          </w:tcPr>
          <w:p w14:paraId="654B7128" w14:textId="77777777" w:rsidR="00D12780" w:rsidRDefault="00D12780" w:rsidP="00D12780">
            <w:pPr>
              <w:overflowPunct/>
              <w:jc w:val="left"/>
              <w:textAlignment w:val="auto"/>
              <w:rPr>
                <w:rFonts w:ascii="Century" w:hAnsi="Century" w:cs="Times New Roman" w:hint="default"/>
                <w:color w:val="000000" w:themeColor="text1"/>
                <w:kern w:val="2"/>
                <w:szCs w:val="22"/>
              </w:rPr>
            </w:pPr>
          </w:p>
          <w:p w14:paraId="5CE5A46D" w14:textId="77777777" w:rsidR="006266F6" w:rsidRDefault="006266F6" w:rsidP="00D12780">
            <w:pPr>
              <w:overflowPunct/>
              <w:jc w:val="left"/>
              <w:textAlignment w:val="auto"/>
              <w:rPr>
                <w:rFonts w:ascii="Century" w:hAnsi="Century" w:cs="Times New Roman" w:hint="default"/>
                <w:color w:val="000000" w:themeColor="text1"/>
                <w:kern w:val="2"/>
                <w:szCs w:val="22"/>
              </w:rPr>
            </w:pPr>
          </w:p>
          <w:p w14:paraId="378E81DB" w14:textId="693622E5" w:rsidR="007957DF" w:rsidRPr="00401C92" w:rsidRDefault="007957DF" w:rsidP="00D12780">
            <w:pPr>
              <w:overflowPunct/>
              <w:jc w:val="left"/>
              <w:textAlignment w:val="auto"/>
              <w:rPr>
                <w:rFonts w:ascii="Century" w:hAnsi="Century" w:cs="Times New Roman" w:hint="default"/>
                <w:color w:val="000000" w:themeColor="text1"/>
                <w:kern w:val="2"/>
                <w:szCs w:val="22"/>
              </w:rPr>
            </w:pPr>
          </w:p>
        </w:tc>
        <w:tc>
          <w:tcPr>
            <w:tcW w:w="2082" w:type="dxa"/>
            <w:shd w:val="clear" w:color="auto" w:fill="auto"/>
          </w:tcPr>
          <w:p w14:paraId="71186D7F"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2082" w:type="dxa"/>
            <w:shd w:val="clear" w:color="auto" w:fill="auto"/>
          </w:tcPr>
          <w:p w14:paraId="512D9127"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2082" w:type="dxa"/>
            <w:shd w:val="clear" w:color="auto" w:fill="auto"/>
          </w:tcPr>
          <w:p w14:paraId="5C267449"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r>
    </w:tbl>
    <w:p w14:paraId="5E9A3AA8" w14:textId="51DF87E9" w:rsidR="001A7AD4" w:rsidRDefault="001A7AD4" w:rsidP="00F83868">
      <w:pPr>
        <w:widowControl/>
        <w:overflowPunct/>
        <w:ind w:left="220" w:hangingChars="100" w:hanging="220"/>
        <w:jc w:val="left"/>
        <w:textAlignment w:val="auto"/>
        <w:rPr>
          <w:rFonts w:ascii="ＭＳ 明朝" w:eastAsia="ＭＳ Ｐ明朝" w:hAnsi="ＭＳ 明朝" w:cs="Times New Roman" w:hint="default"/>
          <w:color w:val="auto"/>
          <w:szCs w:val="22"/>
        </w:rPr>
      </w:pPr>
      <w:bookmarkStart w:id="5" w:name="_Hlk143605707"/>
    </w:p>
    <w:bookmarkEnd w:id="5"/>
    <w:p w14:paraId="7C900406" w14:textId="45ABDD71" w:rsidR="00D12780" w:rsidRPr="00401C92" w:rsidRDefault="006266F6" w:rsidP="000B52AF">
      <w:pPr>
        <w:pStyle w:val="2"/>
        <w:rPr>
          <w:rFonts w:hint="default"/>
        </w:rPr>
      </w:pPr>
      <w:r>
        <w:rPr>
          <w:rFonts w:ascii="Century" w:hAnsi="Century"/>
        </w:rPr>
        <w:t>〇</w:t>
      </w:r>
      <w:r>
        <w:t xml:space="preserve">　人材</w:t>
      </w:r>
      <w:r w:rsidR="00D12780" w:rsidRPr="00401C92">
        <w:t>育成研修会の開催</w:t>
      </w:r>
      <w:r w:rsidR="006440ED">
        <w:t>（実施する場合に記入してください。）</w:t>
      </w:r>
    </w:p>
    <w:p w14:paraId="3BF75151" w14:textId="77777777" w:rsidR="00D12780" w:rsidRPr="00401C92" w:rsidRDefault="00D12780" w:rsidP="00D12780">
      <w:pPr>
        <w:overflowPunct/>
        <w:ind w:leftChars="100" w:left="880" w:hangingChars="300" w:hanging="660"/>
        <w:jc w:val="left"/>
        <w:textAlignment w:val="auto"/>
        <w:rPr>
          <w:rFonts w:ascii="ＭＳ ゴシック" w:eastAsia="ＭＳ ゴシック" w:hAnsi="ＭＳ ゴシック" w:cs="Times New Roman" w:hint="default"/>
          <w:color w:val="000000" w:themeColor="text1"/>
          <w:kern w:val="2"/>
          <w:szCs w:val="22"/>
        </w:rPr>
      </w:pPr>
    </w:p>
    <w:p w14:paraId="589AA44B" w14:textId="503094BC" w:rsidR="00D12780" w:rsidRPr="00401C92" w:rsidRDefault="00D12780" w:rsidP="00322763">
      <w:pPr>
        <w:pStyle w:val="3"/>
        <w:ind w:left="440" w:hanging="220"/>
        <w:rPr>
          <w:rFonts w:hint="default"/>
        </w:rPr>
      </w:pPr>
      <w:r w:rsidRPr="00401C92">
        <w:t>（</w:t>
      </w:r>
      <w:r w:rsidR="007545B0">
        <w:t>１</w:t>
      </w:r>
      <w:r w:rsidRPr="00401C92">
        <w:t>）事業の実施方針</w:t>
      </w:r>
    </w:p>
    <w:p w14:paraId="3F9DA970" w14:textId="77777777" w:rsidR="00D12780" w:rsidRPr="00401C92" w:rsidRDefault="00D12780" w:rsidP="00D12780">
      <w:pPr>
        <w:overflowPunct/>
        <w:ind w:firstLineChars="100" w:firstLine="22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 xml:space="preserve">　　　ア　事業実施年度の実施方針</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047DDE93" w14:textId="77777777">
        <w:tc>
          <w:tcPr>
            <w:tcW w:w="8985" w:type="dxa"/>
            <w:shd w:val="clear" w:color="auto" w:fill="auto"/>
          </w:tcPr>
          <w:p w14:paraId="062C0D98" w14:textId="77777777" w:rsidR="00356297" w:rsidRPr="00401C92" w:rsidRDefault="00356297" w:rsidP="00D12780">
            <w:pPr>
              <w:overflowPunct/>
              <w:jc w:val="left"/>
              <w:textAlignment w:val="auto"/>
              <w:rPr>
                <w:rFonts w:ascii="Century" w:hAnsi="Century" w:cs="Times New Roman" w:hint="default"/>
                <w:i/>
                <w:color w:val="000000" w:themeColor="text1"/>
                <w:kern w:val="2"/>
                <w:szCs w:val="22"/>
              </w:rPr>
            </w:pPr>
          </w:p>
          <w:p w14:paraId="494C058D" w14:textId="5262AE70" w:rsidR="00D12780" w:rsidRPr="00401C92" w:rsidRDefault="00D12780" w:rsidP="00D12780">
            <w:pPr>
              <w:overflowPunct/>
              <w:jc w:val="left"/>
              <w:textAlignment w:val="auto"/>
              <w:rPr>
                <w:rFonts w:ascii="Century" w:hAnsi="Century" w:cs="Times New Roman" w:hint="default"/>
                <w:iCs/>
                <w:color w:val="000000" w:themeColor="text1"/>
                <w:kern w:val="2"/>
                <w:szCs w:val="22"/>
              </w:rPr>
            </w:pPr>
          </w:p>
        </w:tc>
      </w:tr>
    </w:tbl>
    <w:p w14:paraId="00B4BC1E" w14:textId="50CE4C22" w:rsidR="00356297" w:rsidRPr="00401C92" w:rsidRDefault="00356297" w:rsidP="00D12780">
      <w:pPr>
        <w:overflowPunct/>
        <w:ind w:firstLineChars="100" w:firstLine="22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（注）１　事業実施年度における人材育成研修会の内容を具体的に記載すること。</w:t>
      </w:r>
    </w:p>
    <w:p w14:paraId="154BA0C7" w14:textId="50C62782" w:rsidR="00356297" w:rsidRPr="00401C92" w:rsidRDefault="00356297" w:rsidP="00F03EA9">
      <w:pPr>
        <w:overflowPunct/>
        <w:ind w:leftChars="600" w:left="1540" w:hangingChars="100" w:hanging="22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２　事業効果を高める方策を記載すること。</w:t>
      </w:r>
    </w:p>
    <w:p w14:paraId="218CE7C5" w14:textId="77777777" w:rsidR="00356297" w:rsidRPr="00401C92" w:rsidRDefault="00356297" w:rsidP="00D12780">
      <w:pPr>
        <w:overflowPunct/>
        <w:ind w:firstLineChars="100" w:firstLine="220"/>
        <w:jc w:val="left"/>
        <w:textAlignment w:val="auto"/>
        <w:rPr>
          <w:rFonts w:ascii="Century" w:hAnsi="Century" w:cs="Times New Roman" w:hint="default"/>
          <w:color w:val="000000" w:themeColor="text1"/>
          <w:kern w:val="2"/>
          <w:szCs w:val="22"/>
        </w:rPr>
      </w:pPr>
    </w:p>
    <w:p w14:paraId="3221C06E" w14:textId="77777777" w:rsidR="00D12780" w:rsidRPr="00401C92" w:rsidRDefault="00D12780" w:rsidP="00D12780">
      <w:pPr>
        <w:overflowPunct/>
        <w:ind w:firstLineChars="100" w:firstLine="22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 xml:space="preserve">　　　イ　事業実施年度以降の実施方針</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575223E7" w14:textId="77777777">
        <w:tc>
          <w:tcPr>
            <w:tcW w:w="8985" w:type="dxa"/>
            <w:shd w:val="clear" w:color="auto" w:fill="auto"/>
          </w:tcPr>
          <w:p w14:paraId="6CB74FF2" w14:textId="2ECAE9E9" w:rsidR="00D12780" w:rsidRPr="00401C92" w:rsidRDefault="00D12780" w:rsidP="00D12780">
            <w:pPr>
              <w:overflowPunct/>
              <w:jc w:val="left"/>
              <w:textAlignment w:val="auto"/>
              <w:rPr>
                <w:rFonts w:ascii="Century" w:hAnsi="Century" w:cs="Times New Roman" w:hint="default"/>
                <w:iCs/>
                <w:color w:val="000000" w:themeColor="text1"/>
                <w:kern w:val="2"/>
                <w:szCs w:val="22"/>
              </w:rPr>
            </w:pPr>
          </w:p>
          <w:p w14:paraId="53E019FF" w14:textId="13B39DBE" w:rsidR="006A3E7D" w:rsidRPr="00401C92" w:rsidRDefault="006A3E7D" w:rsidP="00D12780">
            <w:pPr>
              <w:overflowPunct/>
              <w:jc w:val="left"/>
              <w:textAlignment w:val="auto"/>
              <w:rPr>
                <w:rFonts w:ascii="Century" w:hAnsi="Century" w:cs="Times New Roman" w:hint="default"/>
                <w:iCs/>
                <w:color w:val="000000" w:themeColor="text1"/>
                <w:kern w:val="2"/>
                <w:szCs w:val="22"/>
              </w:rPr>
            </w:pPr>
          </w:p>
        </w:tc>
      </w:tr>
    </w:tbl>
    <w:p w14:paraId="05382DB6" w14:textId="6DE9DB18" w:rsidR="00D12780" w:rsidRPr="00401C92" w:rsidRDefault="006A3E7D" w:rsidP="00401C92">
      <w:pPr>
        <w:overflowPunct/>
        <w:ind w:leftChars="100" w:left="1133" w:hangingChars="415" w:hanging="913"/>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（注）事業実施年度以降の農山漁村発イノベーションを推進するための取組及びスケジュールを記載すること。</w:t>
      </w:r>
    </w:p>
    <w:p w14:paraId="799918C7" w14:textId="77777777" w:rsidR="006A3E7D" w:rsidRPr="00401C92" w:rsidRDefault="006A3E7D" w:rsidP="00D12780">
      <w:pPr>
        <w:overflowPunct/>
        <w:ind w:firstLineChars="100" w:firstLine="220"/>
        <w:jc w:val="left"/>
        <w:textAlignment w:val="auto"/>
        <w:rPr>
          <w:rFonts w:ascii="Century" w:hAnsi="Century" w:cs="Times New Roman" w:hint="default"/>
          <w:color w:val="000000" w:themeColor="text1"/>
          <w:kern w:val="2"/>
          <w:szCs w:val="22"/>
        </w:rPr>
      </w:pPr>
    </w:p>
    <w:p w14:paraId="06496F5E" w14:textId="77777777" w:rsidR="00EF1BD6" w:rsidRDefault="00EF1BD6">
      <w:pPr>
        <w:widowControl/>
        <w:overflowPunct/>
        <w:jc w:val="left"/>
        <w:textAlignment w:val="auto"/>
        <w:rPr>
          <w:rFonts w:asciiTheme="majorHAnsi" w:hAnsiTheme="majorHAnsi" w:cstheme="majorBidi" w:hint="default"/>
        </w:rPr>
      </w:pPr>
      <w:r>
        <w:rPr>
          <w:rFonts w:hint="default"/>
        </w:rPr>
        <w:br w:type="page"/>
      </w:r>
    </w:p>
    <w:p w14:paraId="573E5BF5" w14:textId="5A62404B" w:rsidR="00D12780" w:rsidRPr="00401C92" w:rsidRDefault="00D12780" w:rsidP="00322763">
      <w:pPr>
        <w:pStyle w:val="3"/>
        <w:ind w:left="440" w:hanging="220"/>
        <w:rPr>
          <w:rFonts w:hint="default"/>
        </w:rPr>
      </w:pPr>
      <w:r w:rsidRPr="00401C92">
        <w:lastRenderedPageBreak/>
        <w:t>（</w:t>
      </w:r>
      <w:r w:rsidR="007545B0">
        <w:t>２</w:t>
      </w:r>
      <w:r w:rsidRPr="00401C92">
        <w:t>）事業の成果目標</w:t>
      </w:r>
    </w:p>
    <w:p w14:paraId="0E5AB2BA" w14:textId="77777777" w:rsidR="00D12780" w:rsidRPr="00401C92" w:rsidRDefault="00D12780" w:rsidP="00D12780">
      <w:pPr>
        <w:overflowPunct/>
        <w:ind w:firstLineChars="400" w:firstLine="88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ア　成果目標の概要</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08FA0DEB" w14:textId="77777777">
        <w:tc>
          <w:tcPr>
            <w:tcW w:w="8985" w:type="dxa"/>
            <w:shd w:val="clear" w:color="auto" w:fill="auto"/>
          </w:tcPr>
          <w:p w14:paraId="4887528D" w14:textId="397C66B6" w:rsidR="00D12780" w:rsidRPr="00401C92" w:rsidRDefault="00D12780" w:rsidP="00D12780">
            <w:pPr>
              <w:overflowPunct/>
              <w:jc w:val="left"/>
              <w:textAlignment w:val="auto"/>
              <w:rPr>
                <w:rFonts w:ascii="Century" w:hAnsi="Century" w:cs="Times New Roman" w:hint="default"/>
                <w:i/>
                <w:color w:val="000000" w:themeColor="text1"/>
                <w:kern w:val="2"/>
                <w:szCs w:val="22"/>
              </w:rPr>
            </w:pPr>
          </w:p>
          <w:p w14:paraId="0A76C1EB"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r>
    </w:tbl>
    <w:p w14:paraId="7BF4B706" w14:textId="3671DEFE" w:rsidR="00D12780" w:rsidRPr="00401C92" w:rsidRDefault="006A3E7D" w:rsidP="00D12780">
      <w:pPr>
        <w:overflowPunct/>
        <w:ind w:firstLineChars="100" w:firstLine="22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w:t>
      </w:r>
      <w:r w:rsidR="00373DF3" w:rsidRPr="00401C92">
        <w:rPr>
          <w:rFonts w:ascii="Century" w:hAnsi="Century" w:cs="Times New Roman"/>
          <w:color w:val="000000" w:themeColor="text1"/>
          <w:kern w:val="2"/>
          <w:szCs w:val="22"/>
        </w:rPr>
        <w:t xml:space="preserve">　</w:t>
      </w:r>
      <w:r w:rsidRPr="00401C92">
        <w:rPr>
          <w:rFonts w:ascii="Century" w:hAnsi="Century" w:cs="Times New Roman"/>
          <w:color w:val="000000" w:themeColor="text1"/>
          <w:kern w:val="2"/>
          <w:szCs w:val="22"/>
        </w:rPr>
        <w:t>達成すべき定量的な数値目標を記載すること。</w:t>
      </w:r>
    </w:p>
    <w:p w14:paraId="1C56B774" w14:textId="77777777" w:rsidR="006A3E7D" w:rsidRPr="00401C92" w:rsidRDefault="006A3E7D" w:rsidP="00D12780">
      <w:pPr>
        <w:overflowPunct/>
        <w:ind w:firstLineChars="100" w:firstLine="220"/>
        <w:jc w:val="left"/>
        <w:textAlignment w:val="auto"/>
        <w:rPr>
          <w:rFonts w:ascii="Century" w:hAnsi="Century" w:cs="Times New Roman" w:hint="default"/>
          <w:color w:val="000000" w:themeColor="text1"/>
          <w:kern w:val="2"/>
          <w:szCs w:val="22"/>
        </w:rPr>
      </w:pPr>
    </w:p>
    <w:p w14:paraId="761E6C65" w14:textId="77777777" w:rsidR="00D12780" w:rsidRPr="00401C92" w:rsidRDefault="00D12780" w:rsidP="00D12780">
      <w:pPr>
        <w:overflowPunct/>
        <w:ind w:firstLineChars="100" w:firstLine="22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 xml:space="preserve">　　　イ　定量的な目標の推移</w:t>
      </w:r>
    </w:p>
    <w:tbl>
      <w:tblPr>
        <w:tblW w:w="82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929"/>
        <w:gridCol w:w="2929"/>
      </w:tblGrid>
      <w:tr w:rsidR="006266F6" w:rsidRPr="00AB644E" w14:paraId="30B01F97" w14:textId="77777777" w:rsidTr="006266F6">
        <w:tc>
          <w:tcPr>
            <w:tcW w:w="2381" w:type="dxa"/>
            <w:shd w:val="clear" w:color="auto" w:fill="auto"/>
          </w:tcPr>
          <w:p w14:paraId="7E0173F8" w14:textId="4B2CEB53" w:rsidR="006266F6" w:rsidRPr="00AB644E" w:rsidRDefault="006266F6" w:rsidP="006266F6">
            <w:pPr>
              <w:overflowPunct/>
              <w:jc w:val="center"/>
              <w:textAlignment w:val="auto"/>
              <w:rPr>
                <w:rFonts w:ascii="Century" w:hAnsi="Century" w:cs="Times New Roman" w:hint="default"/>
                <w:color w:val="000000" w:themeColor="text1"/>
                <w:kern w:val="2"/>
                <w:szCs w:val="22"/>
              </w:rPr>
            </w:pPr>
            <w:r w:rsidRPr="00AB644E">
              <w:rPr>
                <w:rFonts w:ascii="Century" w:hAnsi="Century" w:cs="Times New Roman"/>
                <w:color w:val="000000" w:themeColor="text1"/>
                <w:kern w:val="2"/>
                <w:szCs w:val="22"/>
              </w:rPr>
              <w:t>定量的な目標</w:t>
            </w:r>
          </w:p>
        </w:tc>
        <w:tc>
          <w:tcPr>
            <w:tcW w:w="2929" w:type="dxa"/>
            <w:tcBorders>
              <w:right w:val="nil"/>
            </w:tcBorders>
            <w:shd w:val="clear" w:color="auto" w:fill="auto"/>
          </w:tcPr>
          <w:p w14:paraId="10866213" w14:textId="48464CF0" w:rsidR="006266F6" w:rsidRPr="00AB644E" w:rsidRDefault="006266F6" w:rsidP="00834A4A">
            <w:pPr>
              <w:overflowPunct/>
              <w:jc w:val="center"/>
              <w:textAlignment w:val="auto"/>
              <w:rPr>
                <w:rFonts w:ascii="Century" w:hAnsi="Century" w:cs="Times New Roman" w:hint="default"/>
                <w:color w:val="000000" w:themeColor="text1"/>
                <w:kern w:val="2"/>
                <w:szCs w:val="22"/>
                <w:lang w:eastAsia="zh-TW"/>
              </w:rPr>
            </w:pPr>
            <w:r w:rsidRPr="00AB644E">
              <w:rPr>
                <w:rFonts w:ascii="Century" w:hAnsi="Century" w:cs="Times New Roman"/>
                <w:color w:val="000000" w:themeColor="text1"/>
                <w:kern w:val="2"/>
                <w:szCs w:val="22"/>
                <w:lang w:eastAsia="zh-TW"/>
              </w:rPr>
              <w:t xml:space="preserve">事業実施前年度　</w:t>
            </w:r>
          </w:p>
          <w:p w14:paraId="170035FB" w14:textId="77777777" w:rsidR="006266F6" w:rsidRDefault="006266F6" w:rsidP="00D12780">
            <w:pPr>
              <w:overflowPunct/>
              <w:jc w:val="center"/>
              <w:textAlignment w:val="auto"/>
              <w:rPr>
                <w:rFonts w:ascii="Century" w:eastAsia="PMingLiU" w:hAnsi="Century" w:cs="Times New Roman" w:hint="default"/>
                <w:color w:val="000000" w:themeColor="text1"/>
                <w:kern w:val="2"/>
                <w:szCs w:val="22"/>
                <w:lang w:eastAsia="zh-TW"/>
              </w:rPr>
            </w:pPr>
            <w:r w:rsidRPr="00AB644E">
              <w:rPr>
                <w:rFonts w:ascii="Century" w:hAnsi="Century" w:cs="Times New Roman"/>
                <w:color w:val="000000" w:themeColor="text1"/>
                <w:kern w:val="2"/>
                <w:szCs w:val="22"/>
                <w:lang w:eastAsia="zh-TW"/>
              </w:rPr>
              <w:t>（</w:t>
            </w:r>
            <w:r>
              <w:rPr>
                <w:rFonts w:ascii="Century" w:hAnsi="Century" w:cs="Times New Roman"/>
                <w:color w:val="000000" w:themeColor="text1"/>
                <w:kern w:val="2"/>
                <w:szCs w:val="22"/>
              </w:rPr>
              <w:t>令和６</w:t>
            </w:r>
            <w:r w:rsidRPr="00AB644E">
              <w:rPr>
                <w:rFonts w:ascii="Century" w:hAnsi="Century" w:cs="Times New Roman"/>
                <w:color w:val="000000" w:themeColor="text1"/>
                <w:kern w:val="2"/>
                <w:szCs w:val="22"/>
                <w:lang w:eastAsia="zh-TW"/>
              </w:rPr>
              <w:t>年）</w:t>
            </w:r>
          </w:p>
          <w:p w14:paraId="1451E140" w14:textId="6A90149B" w:rsidR="007957DF" w:rsidRPr="007957DF" w:rsidRDefault="007957DF" w:rsidP="00D12780">
            <w:pPr>
              <w:overflowPunct/>
              <w:jc w:val="center"/>
              <w:textAlignment w:val="auto"/>
              <w:rPr>
                <w:rFonts w:ascii="Century" w:eastAsia="PMingLiU" w:hAnsi="Century" w:cs="Times New Roman" w:hint="default"/>
                <w:color w:val="000000" w:themeColor="text1"/>
                <w:kern w:val="2"/>
                <w:szCs w:val="22"/>
                <w:lang w:eastAsia="zh-TW"/>
              </w:rPr>
            </w:pPr>
            <w:r>
              <w:rPr>
                <w:rFonts w:asciiTheme="minorEastAsia" w:eastAsiaTheme="minorEastAsia" w:hAnsiTheme="minorEastAsia" w:cs="Times New Roman"/>
                <w:color w:val="000000" w:themeColor="text1"/>
                <w:kern w:val="2"/>
                <w:szCs w:val="22"/>
              </w:rPr>
              <w:t>（見込）</w:t>
            </w:r>
          </w:p>
        </w:tc>
        <w:tc>
          <w:tcPr>
            <w:tcW w:w="2929" w:type="dxa"/>
            <w:shd w:val="clear" w:color="auto" w:fill="auto"/>
          </w:tcPr>
          <w:p w14:paraId="796C7EFC" w14:textId="77777777" w:rsidR="006266F6" w:rsidRPr="00AB644E" w:rsidRDefault="006266F6" w:rsidP="006266F6">
            <w:pPr>
              <w:overflowPunct/>
              <w:jc w:val="center"/>
              <w:textAlignment w:val="auto"/>
              <w:rPr>
                <w:rFonts w:ascii="Century" w:hAnsi="Century" w:cs="Times New Roman" w:hint="default"/>
                <w:color w:val="000000" w:themeColor="text1"/>
                <w:kern w:val="2"/>
                <w:szCs w:val="22"/>
                <w:lang w:eastAsia="zh-TW"/>
              </w:rPr>
            </w:pPr>
            <w:r w:rsidRPr="00AB644E">
              <w:rPr>
                <w:rFonts w:ascii="Century" w:hAnsi="Century" w:cs="Times New Roman"/>
                <w:color w:val="000000" w:themeColor="text1"/>
                <w:kern w:val="2"/>
                <w:szCs w:val="22"/>
                <w:lang w:eastAsia="zh-TW"/>
              </w:rPr>
              <w:t>事業実施年度</w:t>
            </w:r>
          </w:p>
          <w:p w14:paraId="091CCB4E" w14:textId="525082C8" w:rsidR="006266F6" w:rsidRPr="00AB644E" w:rsidRDefault="006266F6" w:rsidP="00D12780">
            <w:pPr>
              <w:overflowPunct/>
              <w:jc w:val="center"/>
              <w:textAlignment w:val="auto"/>
              <w:rPr>
                <w:rFonts w:ascii="Century" w:hAnsi="Century" w:cs="Times New Roman" w:hint="default"/>
                <w:color w:val="000000" w:themeColor="text1"/>
                <w:kern w:val="2"/>
                <w:szCs w:val="22"/>
                <w:lang w:eastAsia="zh-TW"/>
              </w:rPr>
            </w:pPr>
            <w:r w:rsidRPr="00AB644E">
              <w:rPr>
                <w:rFonts w:ascii="Century" w:hAnsi="Century" w:cs="Times New Roman"/>
                <w:color w:val="000000" w:themeColor="text1"/>
                <w:kern w:val="2"/>
                <w:szCs w:val="22"/>
                <w:lang w:eastAsia="zh-TW"/>
              </w:rPr>
              <w:t>（</w:t>
            </w:r>
            <w:r>
              <w:rPr>
                <w:rFonts w:ascii="Century" w:hAnsi="Century" w:cs="Times New Roman"/>
                <w:color w:val="000000" w:themeColor="text1"/>
                <w:kern w:val="2"/>
                <w:szCs w:val="22"/>
              </w:rPr>
              <w:t>令和７</w:t>
            </w:r>
            <w:r w:rsidRPr="00AB644E">
              <w:rPr>
                <w:rFonts w:ascii="Century" w:hAnsi="Century" w:cs="Times New Roman"/>
                <w:color w:val="000000" w:themeColor="text1"/>
                <w:kern w:val="2"/>
                <w:szCs w:val="22"/>
                <w:lang w:eastAsia="zh-TW"/>
              </w:rPr>
              <w:t>年）</w:t>
            </w:r>
          </w:p>
        </w:tc>
      </w:tr>
      <w:tr w:rsidR="006266F6" w:rsidRPr="00AB644E" w14:paraId="5CC0DB83" w14:textId="77777777" w:rsidTr="006266F6">
        <w:tc>
          <w:tcPr>
            <w:tcW w:w="2381" w:type="dxa"/>
            <w:shd w:val="clear" w:color="auto" w:fill="auto"/>
          </w:tcPr>
          <w:p w14:paraId="4F0BBDAF" w14:textId="77777777" w:rsidR="006266F6" w:rsidRPr="00AB644E" w:rsidRDefault="006266F6" w:rsidP="00D12780">
            <w:pPr>
              <w:overflowPunct/>
              <w:jc w:val="left"/>
              <w:textAlignment w:val="auto"/>
              <w:rPr>
                <w:rFonts w:ascii="Century" w:hAnsi="Century" w:cs="Times New Roman" w:hint="default"/>
                <w:color w:val="000000" w:themeColor="text1"/>
                <w:kern w:val="2"/>
                <w:szCs w:val="22"/>
                <w:lang w:eastAsia="zh-TW"/>
              </w:rPr>
            </w:pPr>
          </w:p>
          <w:p w14:paraId="486EF118" w14:textId="77777777" w:rsidR="006266F6" w:rsidRPr="00AB644E" w:rsidRDefault="006266F6" w:rsidP="00D12780">
            <w:pPr>
              <w:overflowPunct/>
              <w:jc w:val="left"/>
              <w:textAlignment w:val="auto"/>
              <w:rPr>
                <w:rFonts w:ascii="Century" w:hAnsi="Century" w:cs="Times New Roman" w:hint="default"/>
                <w:color w:val="000000" w:themeColor="text1"/>
                <w:kern w:val="2"/>
                <w:szCs w:val="22"/>
                <w:lang w:eastAsia="zh-TW"/>
              </w:rPr>
            </w:pPr>
          </w:p>
        </w:tc>
        <w:tc>
          <w:tcPr>
            <w:tcW w:w="2929" w:type="dxa"/>
            <w:tcBorders>
              <w:right w:val="nil"/>
            </w:tcBorders>
            <w:shd w:val="clear" w:color="auto" w:fill="auto"/>
          </w:tcPr>
          <w:p w14:paraId="76BC865E" w14:textId="77777777" w:rsidR="006266F6" w:rsidRPr="00AB644E" w:rsidRDefault="006266F6" w:rsidP="00D12780">
            <w:pPr>
              <w:overflowPunct/>
              <w:jc w:val="left"/>
              <w:textAlignment w:val="auto"/>
              <w:rPr>
                <w:rFonts w:ascii="Century" w:hAnsi="Century" w:cs="Times New Roman" w:hint="default"/>
                <w:color w:val="000000" w:themeColor="text1"/>
                <w:kern w:val="2"/>
                <w:szCs w:val="22"/>
                <w:lang w:eastAsia="zh-TW"/>
              </w:rPr>
            </w:pPr>
          </w:p>
        </w:tc>
        <w:tc>
          <w:tcPr>
            <w:tcW w:w="2929" w:type="dxa"/>
            <w:shd w:val="clear" w:color="auto" w:fill="auto"/>
          </w:tcPr>
          <w:p w14:paraId="397BC853" w14:textId="7593F162" w:rsidR="006266F6" w:rsidRPr="00AB644E" w:rsidRDefault="006266F6" w:rsidP="00D12780">
            <w:pPr>
              <w:jc w:val="left"/>
              <w:rPr>
                <w:rFonts w:ascii="Century" w:hAnsi="Century" w:cs="Times New Roman" w:hint="default"/>
                <w:color w:val="000000" w:themeColor="text1"/>
                <w:kern w:val="2"/>
                <w:szCs w:val="22"/>
                <w:lang w:eastAsia="zh-TW"/>
              </w:rPr>
            </w:pPr>
          </w:p>
        </w:tc>
      </w:tr>
    </w:tbl>
    <w:p w14:paraId="6DB215BE" w14:textId="677AB780" w:rsidR="00D12780" w:rsidRDefault="00D12780" w:rsidP="00E33B50">
      <w:pPr>
        <w:overflowPunct/>
        <w:ind w:leftChars="100" w:left="1276" w:hangingChars="480" w:hanging="1056"/>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lang w:eastAsia="zh-TW"/>
        </w:rPr>
        <w:t xml:space="preserve">　　</w:t>
      </w:r>
      <w:r w:rsidR="006A3E7D" w:rsidRPr="00401C92">
        <w:rPr>
          <w:rFonts w:ascii="Century" w:hAnsi="Century" w:cs="Times New Roman"/>
          <w:color w:val="000000" w:themeColor="text1"/>
          <w:kern w:val="2"/>
          <w:szCs w:val="22"/>
        </w:rPr>
        <w:t>（</w:t>
      </w:r>
      <w:r w:rsidRPr="00401C92">
        <w:rPr>
          <w:rFonts w:ascii="Century" w:hAnsi="Century" w:cs="Times New Roman"/>
          <w:color w:val="000000" w:themeColor="text1"/>
          <w:kern w:val="2"/>
          <w:szCs w:val="22"/>
        </w:rPr>
        <w:t>注</w:t>
      </w:r>
      <w:r w:rsidR="006A3E7D" w:rsidRPr="00401C92">
        <w:rPr>
          <w:rFonts w:ascii="Century" w:hAnsi="Century" w:cs="Times New Roman"/>
          <w:color w:val="000000" w:themeColor="text1"/>
          <w:kern w:val="2"/>
          <w:szCs w:val="22"/>
        </w:rPr>
        <w:t xml:space="preserve">）　</w:t>
      </w:r>
      <w:r w:rsidRPr="00401C92">
        <w:rPr>
          <w:rFonts w:ascii="Century" w:hAnsi="Century" w:cs="Times New Roman"/>
          <w:color w:val="000000" w:themeColor="text1"/>
          <w:kern w:val="2"/>
          <w:szCs w:val="22"/>
        </w:rPr>
        <w:t>目標年度は</w:t>
      </w:r>
      <w:r w:rsidR="00D1475C" w:rsidRPr="00401C92">
        <w:rPr>
          <w:rFonts w:ascii="Century" w:hAnsi="Century" w:cs="Times New Roman"/>
          <w:color w:val="000000" w:themeColor="text1"/>
          <w:kern w:val="2"/>
          <w:szCs w:val="22"/>
        </w:rPr>
        <w:t>原則、事業実施年度</w:t>
      </w:r>
      <w:r w:rsidRPr="00401C92">
        <w:rPr>
          <w:rFonts w:ascii="Century" w:hAnsi="Century" w:cs="Times New Roman"/>
          <w:color w:val="000000" w:themeColor="text1"/>
          <w:kern w:val="2"/>
          <w:szCs w:val="22"/>
        </w:rPr>
        <w:t>とし</w:t>
      </w:r>
      <w:r w:rsidR="006266F6">
        <w:rPr>
          <w:rFonts w:ascii="Century" w:hAnsi="Century" w:cs="Times New Roman"/>
          <w:color w:val="000000" w:themeColor="text1"/>
          <w:kern w:val="2"/>
          <w:szCs w:val="22"/>
        </w:rPr>
        <w:t>、</w:t>
      </w:r>
      <w:r w:rsidRPr="00401C92">
        <w:rPr>
          <w:rFonts w:ascii="Century" w:hAnsi="Century" w:cs="Times New Roman"/>
          <w:color w:val="000000" w:themeColor="text1"/>
          <w:kern w:val="2"/>
          <w:szCs w:val="22"/>
        </w:rPr>
        <w:t>定量的な数値目標を記載すること。</w:t>
      </w:r>
    </w:p>
    <w:p w14:paraId="69DE97F1" w14:textId="1B77EEB7" w:rsidR="006266F6" w:rsidRDefault="006266F6" w:rsidP="00E33B50">
      <w:pPr>
        <w:overflowPunct/>
        <w:ind w:leftChars="100" w:left="1276" w:hangingChars="480" w:hanging="1056"/>
        <w:jc w:val="left"/>
        <w:textAlignment w:val="auto"/>
        <w:rPr>
          <w:rFonts w:ascii="Century" w:hAnsi="Century" w:cs="Times New Roman" w:hint="default"/>
          <w:color w:val="000000" w:themeColor="text1"/>
          <w:kern w:val="2"/>
          <w:szCs w:val="22"/>
        </w:rPr>
      </w:pPr>
    </w:p>
    <w:p w14:paraId="63F8FC1A" w14:textId="77777777" w:rsidR="00D12780" w:rsidRPr="00401C92" w:rsidRDefault="00D12780" w:rsidP="00D12780">
      <w:pPr>
        <w:overflowPunct/>
        <w:ind w:firstLineChars="400" w:firstLine="88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ウ　事業成果・効果の検証方法</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7CC6871C" w14:textId="77777777">
        <w:tc>
          <w:tcPr>
            <w:tcW w:w="8985" w:type="dxa"/>
            <w:shd w:val="clear" w:color="auto" w:fill="auto"/>
          </w:tcPr>
          <w:p w14:paraId="58315448" w14:textId="2A811858" w:rsidR="00D12780" w:rsidRPr="00401C92" w:rsidRDefault="00D12780" w:rsidP="00D12780">
            <w:pPr>
              <w:overflowPunct/>
              <w:jc w:val="left"/>
              <w:textAlignment w:val="auto"/>
              <w:rPr>
                <w:rFonts w:ascii="Century" w:hAnsi="Century" w:cs="Times New Roman" w:hint="default"/>
                <w:iCs/>
                <w:color w:val="000000" w:themeColor="text1"/>
                <w:kern w:val="2"/>
                <w:szCs w:val="22"/>
              </w:rPr>
            </w:pPr>
          </w:p>
          <w:p w14:paraId="457D8E3D" w14:textId="1D22B974" w:rsidR="006A3E7D" w:rsidRPr="00401C92" w:rsidRDefault="006A3E7D" w:rsidP="00D12780">
            <w:pPr>
              <w:overflowPunct/>
              <w:jc w:val="left"/>
              <w:textAlignment w:val="auto"/>
              <w:rPr>
                <w:rFonts w:ascii="Century" w:hAnsi="Century" w:cs="Times New Roman" w:hint="default"/>
                <w:iCs/>
                <w:color w:val="000000" w:themeColor="text1"/>
                <w:kern w:val="2"/>
                <w:szCs w:val="22"/>
              </w:rPr>
            </w:pPr>
          </w:p>
        </w:tc>
      </w:tr>
    </w:tbl>
    <w:p w14:paraId="673A2BEA" w14:textId="6C6F9B70" w:rsidR="00D12780" w:rsidRPr="00401C92" w:rsidRDefault="006A3E7D" w:rsidP="006A3E7D">
      <w:pPr>
        <w:overflowPunct/>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（注）１　</w:t>
      </w:r>
      <w:r w:rsidR="00EF1BD6">
        <w:rPr>
          <w:rFonts w:ascii="Century" w:hAnsi="Century" w:cs="Times New Roman"/>
          <w:color w:val="000000" w:themeColor="text1"/>
          <w:kern w:val="2"/>
          <w:szCs w:val="22"/>
        </w:rPr>
        <w:t>ア</w:t>
      </w:r>
      <w:r w:rsidRPr="00401C92">
        <w:rPr>
          <w:rFonts w:ascii="Century" w:hAnsi="Century" w:cs="Times New Roman"/>
          <w:color w:val="000000" w:themeColor="text1"/>
          <w:kern w:val="2"/>
          <w:szCs w:val="22"/>
        </w:rPr>
        <w:t>の目標の達成状況を確認できる成果指標を記載すること。</w:t>
      </w:r>
    </w:p>
    <w:p w14:paraId="6B29F610" w14:textId="284EAABF" w:rsidR="006A3E7D" w:rsidRPr="00401C92" w:rsidRDefault="006A3E7D" w:rsidP="00F03EA9">
      <w:pPr>
        <w:overflowPunct/>
        <w:ind w:leftChars="600" w:left="1540" w:hangingChars="100" w:hanging="220"/>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２　上記指標の計測・確認方法を明らかにし、事業の実施前後を比較し、検証する方法を記載すること。</w:t>
      </w:r>
    </w:p>
    <w:p w14:paraId="1AC72195" w14:textId="77777777" w:rsidR="006A3E7D" w:rsidRPr="00401C92" w:rsidRDefault="006A3E7D" w:rsidP="00D12780">
      <w:pPr>
        <w:overflowPunct/>
        <w:ind w:firstLineChars="400" w:firstLine="880"/>
        <w:jc w:val="left"/>
        <w:textAlignment w:val="auto"/>
        <w:rPr>
          <w:rFonts w:ascii="Century" w:hAnsi="Century" w:cs="Times New Roman" w:hint="default"/>
          <w:color w:val="000000" w:themeColor="text1"/>
          <w:kern w:val="2"/>
          <w:szCs w:val="22"/>
        </w:rPr>
      </w:pPr>
    </w:p>
    <w:p w14:paraId="3DB39BD5" w14:textId="77777777" w:rsidR="00D12780" w:rsidRPr="00401C92" w:rsidRDefault="00D12780" w:rsidP="00D12780">
      <w:pPr>
        <w:overflowPunct/>
        <w:ind w:firstLineChars="400" w:firstLine="88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エ　目標年度までの事業活動</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401C92" w:rsidRPr="00401C92" w14:paraId="4C7B4303" w14:textId="77777777">
        <w:tc>
          <w:tcPr>
            <w:tcW w:w="8985" w:type="dxa"/>
            <w:shd w:val="clear" w:color="auto" w:fill="auto"/>
          </w:tcPr>
          <w:p w14:paraId="70A33C59" w14:textId="358FA7CF" w:rsidR="00D12780" w:rsidRPr="00401C92" w:rsidRDefault="00D12780" w:rsidP="00D12780">
            <w:pPr>
              <w:overflowPunct/>
              <w:jc w:val="left"/>
              <w:textAlignment w:val="auto"/>
              <w:rPr>
                <w:rFonts w:ascii="Century" w:hAnsi="Century" w:cs="Times New Roman" w:hint="default"/>
                <w:iCs/>
                <w:color w:val="000000" w:themeColor="text1"/>
                <w:kern w:val="2"/>
                <w:szCs w:val="22"/>
              </w:rPr>
            </w:pPr>
          </w:p>
          <w:p w14:paraId="2E6DFC78" w14:textId="2F587C3F" w:rsidR="006A3E7D" w:rsidRPr="00401C92" w:rsidRDefault="006A3E7D" w:rsidP="00D12780">
            <w:pPr>
              <w:overflowPunct/>
              <w:jc w:val="left"/>
              <w:textAlignment w:val="auto"/>
              <w:rPr>
                <w:rFonts w:ascii="Century" w:hAnsi="Century" w:cs="Times New Roman" w:hint="default"/>
                <w:iCs/>
                <w:color w:val="000000" w:themeColor="text1"/>
                <w:kern w:val="2"/>
                <w:szCs w:val="22"/>
              </w:rPr>
            </w:pPr>
          </w:p>
        </w:tc>
      </w:tr>
    </w:tbl>
    <w:p w14:paraId="2FC6A581" w14:textId="23F18AB3" w:rsidR="00D12780" w:rsidRPr="00401C92" w:rsidRDefault="006A3E7D" w:rsidP="00E33B50">
      <w:pPr>
        <w:overflowPunct/>
        <w:ind w:leftChars="100" w:left="1276" w:hangingChars="480" w:hanging="1056"/>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（注）　イに</w:t>
      </w:r>
      <w:r w:rsidR="00D97DA6">
        <w:rPr>
          <w:rFonts w:ascii="Century" w:hAnsi="Century" w:cs="Times New Roman"/>
          <w:color w:val="000000" w:themeColor="text1"/>
          <w:kern w:val="2"/>
          <w:szCs w:val="22"/>
        </w:rPr>
        <w:t>記載した</w:t>
      </w:r>
      <w:r w:rsidR="00435D4B">
        <w:rPr>
          <w:rFonts w:ascii="Century" w:hAnsi="Century" w:cs="Times New Roman"/>
          <w:color w:val="000000" w:themeColor="text1"/>
          <w:kern w:val="2"/>
          <w:szCs w:val="22"/>
        </w:rPr>
        <w:t>事業実施年度において</w:t>
      </w:r>
      <w:r w:rsidRPr="00401C92">
        <w:rPr>
          <w:rFonts w:ascii="Century" w:hAnsi="Century" w:cs="Times New Roman"/>
          <w:color w:val="000000" w:themeColor="text1"/>
          <w:kern w:val="2"/>
          <w:szCs w:val="22"/>
        </w:rPr>
        <w:t>、取り組む予定の事業内容を記載すること。</w:t>
      </w:r>
    </w:p>
    <w:p w14:paraId="2E84EC1D" w14:textId="3B1D6203" w:rsidR="004A188C" w:rsidRDefault="004A188C">
      <w:pPr>
        <w:widowControl/>
        <w:overflowPunct/>
        <w:jc w:val="left"/>
        <w:textAlignment w:val="auto"/>
        <w:rPr>
          <w:rFonts w:asciiTheme="majorHAnsi" w:hAnsiTheme="majorHAnsi" w:cstheme="majorBidi" w:hint="default"/>
        </w:rPr>
      </w:pPr>
    </w:p>
    <w:p w14:paraId="72C8106A" w14:textId="71B7AD6C" w:rsidR="00D12780" w:rsidRPr="00401C92" w:rsidRDefault="00D12780" w:rsidP="00322763">
      <w:pPr>
        <w:pStyle w:val="3"/>
        <w:ind w:left="440" w:hanging="220"/>
        <w:rPr>
          <w:rFonts w:hint="default"/>
        </w:rPr>
      </w:pPr>
      <w:r w:rsidRPr="00401C92">
        <w:t>（</w:t>
      </w:r>
      <w:r w:rsidR="007545B0">
        <w:t>３</w:t>
      </w:r>
      <w:r w:rsidRPr="00401C92">
        <w:t>）事業内容</w:t>
      </w:r>
    </w:p>
    <w:p w14:paraId="002AA873" w14:textId="65FF3C58" w:rsidR="00D12780" w:rsidRPr="00401C92" w:rsidRDefault="00D12780" w:rsidP="00D12780">
      <w:pPr>
        <w:overflowPunct/>
        <w:ind w:firstLineChars="400" w:firstLine="880"/>
        <w:jc w:val="left"/>
        <w:textAlignment w:val="auto"/>
        <w:rPr>
          <w:rFonts w:ascii="ＭＳ ゴシック" w:eastAsia="ＭＳ ゴシック" w:hAnsi="ＭＳ ゴシック" w:cs="Times New Roman" w:hint="default"/>
          <w:color w:val="000000" w:themeColor="text1"/>
          <w:kern w:val="2"/>
          <w:szCs w:val="22"/>
        </w:rPr>
      </w:pPr>
      <w:r w:rsidRPr="00401C92">
        <w:rPr>
          <w:rFonts w:ascii="ＭＳ ゴシック" w:eastAsia="ＭＳ ゴシック" w:hAnsi="ＭＳ ゴシック" w:cs="Times New Roman"/>
          <w:color w:val="000000" w:themeColor="text1"/>
          <w:kern w:val="2"/>
          <w:szCs w:val="22"/>
        </w:rPr>
        <w:t>人材育成研修会（講義</w:t>
      </w:r>
      <w:r w:rsidR="00DA0F94" w:rsidRPr="00401C92">
        <w:rPr>
          <w:rFonts w:ascii="ＭＳ ゴシック" w:eastAsia="ＭＳ ゴシック" w:hAnsi="ＭＳ ゴシック" w:cs="Times New Roman"/>
          <w:color w:val="000000" w:themeColor="text1"/>
          <w:kern w:val="2"/>
          <w:szCs w:val="22"/>
        </w:rPr>
        <w:t>・実習</w:t>
      </w:r>
      <w:r w:rsidRPr="00401C92">
        <w:rPr>
          <w:rFonts w:ascii="ＭＳ ゴシック" w:eastAsia="ＭＳ ゴシック" w:hAnsi="ＭＳ ゴシック" w:cs="Times New Roman"/>
          <w:color w:val="000000" w:themeColor="text1"/>
          <w:kern w:val="2"/>
          <w:szCs w:val="22"/>
        </w:rPr>
        <w:t>）の開催</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675"/>
        <w:gridCol w:w="1675"/>
        <w:gridCol w:w="1675"/>
        <w:gridCol w:w="1630"/>
      </w:tblGrid>
      <w:tr w:rsidR="00401C92" w:rsidRPr="00401C92" w14:paraId="6DAE339A" w14:textId="77777777">
        <w:tc>
          <w:tcPr>
            <w:tcW w:w="1809" w:type="dxa"/>
            <w:shd w:val="clear" w:color="auto" w:fill="auto"/>
          </w:tcPr>
          <w:p w14:paraId="7F8CF3A7"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名称</w:t>
            </w:r>
          </w:p>
        </w:tc>
        <w:tc>
          <w:tcPr>
            <w:tcW w:w="1811" w:type="dxa"/>
            <w:shd w:val="clear" w:color="auto" w:fill="auto"/>
          </w:tcPr>
          <w:p w14:paraId="5D6C507E"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開催日</w:t>
            </w:r>
          </w:p>
        </w:tc>
        <w:tc>
          <w:tcPr>
            <w:tcW w:w="1811" w:type="dxa"/>
            <w:shd w:val="clear" w:color="auto" w:fill="auto"/>
          </w:tcPr>
          <w:p w14:paraId="1F58DF8C"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開催場所</w:t>
            </w:r>
          </w:p>
        </w:tc>
        <w:tc>
          <w:tcPr>
            <w:tcW w:w="1811" w:type="dxa"/>
            <w:shd w:val="clear" w:color="auto" w:fill="auto"/>
          </w:tcPr>
          <w:p w14:paraId="2F84B54F"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実施内容</w:t>
            </w:r>
          </w:p>
        </w:tc>
        <w:tc>
          <w:tcPr>
            <w:tcW w:w="1761" w:type="dxa"/>
            <w:shd w:val="clear" w:color="auto" w:fill="auto"/>
          </w:tcPr>
          <w:p w14:paraId="112C5B10" w14:textId="77777777" w:rsidR="00D12780" w:rsidRPr="00401C92" w:rsidRDefault="00D12780" w:rsidP="00D12780">
            <w:pPr>
              <w:overflowPunct/>
              <w:jc w:val="center"/>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参加人数</w:t>
            </w:r>
          </w:p>
        </w:tc>
      </w:tr>
      <w:tr w:rsidR="00401C92" w:rsidRPr="00401C92" w14:paraId="68E14629" w14:textId="77777777">
        <w:tc>
          <w:tcPr>
            <w:tcW w:w="1809" w:type="dxa"/>
            <w:shd w:val="clear" w:color="auto" w:fill="auto"/>
          </w:tcPr>
          <w:p w14:paraId="4AB1AC22"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p w14:paraId="649E1CDB" w14:textId="554D1CC6" w:rsidR="006A3E7D" w:rsidRDefault="006A3E7D" w:rsidP="00D12780">
            <w:pPr>
              <w:overflowPunct/>
              <w:jc w:val="left"/>
              <w:textAlignment w:val="auto"/>
              <w:rPr>
                <w:rFonts w:ascii="Century" w:hAnsi="Century" w:cs="Times New Roman" w:hint="default"/>
                <w:color w:val="000000" w:themeColor="text1"/>
                <w:kern w:val="2"/>
                <w:szCs w:val="22"/>
              </w:rPr>
            </w:pPr>
          </w:p>
          <w:p w14:paraId="0A55B73E" w14:textId="77777777" w:rsidR="006266F6" w:rsidRPr="00F03EA9" w:rsidRDefault="006266F6" w:rsidP="00D12780">
            <w:pPr>
              <w:overflowPunct/>
              <w:jc w:val="left"/>
              <w:textAlignment w:val="auto"/>
              <w:rPr>
                <w:rFonts w:ascii="Century" w:hAnsi="Century" w:cs="Times New Roman" w:hint="default"/>
                <w:color w:val="000000" w:themeColor="text1"/>
                <w:kern w:val="2"/>
                <w:sz w:val="18"/>
                <w:szCs w:val="18"/>
              </w:rPr>
            </w:pPr>
          </w:p>
          <w:p w14:paraId="0FE8D172" w14:textId="77777777" w:rsidR="00E5480B" w:rsidRDefault="00E5480B" w:rsidP="004A188C">
            <w:pPr>
              <w:overflowPunct/>
              <w:jc w:val="left"/>
              <w:textAlignment w:val="auto"/>
              <w:rPr>
                <w:rFonts w:ascii="Century" w:hAnsi="Century" w:cs="Times New Roman" w:hint="default"/>
                <w:color w:val="000000" w:themeColor="text1"/>
                <w:kern w:val="2"/>
                <w:sz w:val="18"/>
                <w:szCs w:val="18"/>
              </w:rPr>
            </w:pPr>
            <w:r w:rsidRPr="00F03EA9">
              <w:rPr>
                <w:rFonts w:ascii="Century" w:hAnsi="Century" w:cs="Times New Roman"/>
                <w:color w:val="000000" w:themeColor="text1"/>
                <w:kern w:val="2"/>
                <w:sz w:val="18"/>
                <w:szCs w:val="18"/>
              </w:rPr>
              <w:t>うちデジタル</w:t>
            </w:r>
            <w:r w:rsidR="000D6354" w:rsidRPr="00F03EA9">
              <w:rPr>
                <w:rFonts w:ascii="Century" w:hAnsi="Century" w:cs="Times New Roman"/>
                <w:color w:val="000000" w:themeColor="text1"/>
                <w:kern w:val="2"/>
                <w:sz w:val="18"/>
                <w:szCs w:val="18"/>
              </w:rPr>
              <w:t>人材の育成</w:t>
            </w:r>
            <w:r w:rsidRPr="00F03EA9">
              <w:rPr>
                <w:rFonts w:ascii="Century" w:hAnsi="Century" w:cs="Times New Roman"/>
                <w:color w:val="000000" w:themeColor="text1"/>
                <w:kern w:val="2"/>
                <w:sz w:val="18"/>
                <w:szCs w:val="18"/>
              </w:rPr>
              <w:t>に関するもの</w:t>
            </w:r>
          </w:p>
          <w:p w14:paraId="4EFE7D07" w14:textId="3AF624A6" w:rsidR="004A188C" w:rsidRPr="00401C92" w:rsidRDefault="004A188C" w:rsidP="004A188C">
            <w:pPr>
              <w:overflowPunct/>
              <w:jc w:val="left"/>
              <w:textAlignment w:val="auto"/>
              <w:rPr>
                <w:rFonts w:ascii="Century" w:hAnsi="Century" w:cs="Times New Roman" w:hint="default"/>
                <w:color w:val="000000" w:themeColor="text1"/>
                <w:kern w:val="2"/>
                <w:szCs w:val="22"/>
              </w:rPr>
            </w:pPr>
          </w:p>
        </w:tc>
        <w:tc>
          <w:tcPr>
            <w:tcW w:w="1811" w:type="dxa"/>
            <w:shd w:val="clear" w:color="auto" w:fill="auto"/>
          </w:tcPr>
          <w:p w14:paraId="140F468B"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1811" w:type="dxa"/>
            <w:shd w:val="clear" w:color="auto" w:fill="auto"/>
          </w:tcPr>
          <w:p w14:paraId="29120389"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1811" w:type="dxa"/>
            <w:shd w:val="clear" w:color="auto" w:fill="auto"/>
          </w:tcPr>
          <w:p w14:paraId="331E6BB9"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c>
          <w:tcPr>
            <w:tcW w:w="1761" w:type="dxa"/>
            <w:shd w:val="clear" w:color="auto" w:fill="auto"/>
          </w:tcPr>
          <w:p w14:paraId="31176097" w14:textId="77777777" w:rsidR="00D12780" w:rsidRPr="00401C92" w:rsidRDefault="00D12780" w:rsidP="00D12780">
            <w:pPr>
              <w:overflowPunct/>
              <w:jc w:val="left"/>
              <w:textAlignment w:val="auto"/>
              <w:rPr>
                <w:rFonts w:ascii="Century" w:hAnsi="Century" w:cs="Times New Roman" w:hint="default"/>
                <w:color w:val="000000" w:themeColor="text1"/>
                <w:kern w:val="2"/>
                <w:szCs w:val="22"/>
              </w:rPr>
            </w:pPr>
          </w:p>
        </w:tc>
      </w:tr>
    </w:tbl>
    <w:p w14:paraId="254D93C6" w14:textId="0C885008" w:rsidR="00D12780" w:rsidRDefault="00D12780" w:rsidP="00E5480B">
      <w:pPr>
        <w:overflowPunct/>
        <w:ind w:leftChars="100" w:left="1496" w:hangingChars="580" w:hanging="1276"/>
        <w:jc w:val="left"/>
        <w:textAlignment w:val="auto"/>
        <w:rPr>
          <w:rFonts w:ascii="Century" w:hAnsi="Century" w:cs="Times New Roman" w:hint="default"/>
          <w:color w:val="000000" w:themeColor="text1"/>
          <w:kern w:val="2"/>
          <w:szCs w:val="22"/>
        </w:rPr>
      </w:pPr>
      <w:r w:rsidRPr="00401C92">
        <w:rPr>
          <w:rFonts w:ascii="Century" w:hAnsi="Century" w:cs="Times New Roman"/>
          <w:color w:val="000000" w:themeColor="text1"/>
          <w:kern w:val="2"/>
          <w:szCs w:val="22"/>
        </w:rPr>
        <w:t xml:space="preserve">　　</w:t>
      </w:r>
      <w:r w:rsidR="006A3E7D" w:rsidRPr="00401C92">
        <w:rPr>
          <w:rFonts w:ascii="Century" w:hAnsi="Century" w:cs="Times New Roman"/>
          <w:color w:val="000000" w:themeColor="text1"/>
          <w:kern w:val="2"/>
          <w:szCs w:val="22"/>
        </w:rPr>
        <w:t>（</w:t>
      </w:r>
      <w:r w:rsidRPr="00401C92">
        <w:rPr>
          <w:rFonts w:ascii="Century" w:hAnsi="Century" w:cs="Times New Roman"/>
          <w:color w:val="000000" w:themeColor="text1"/>
          <w:kern w:val="2"/>
          <w:szCs w:val="22"/>
        </w:rPr>
        <w:t>注</w:t>
      </w:r>
      <w:r w:rsidR="006A3E7D" w:rsidRPr="00401C92">
        <w:rPr>
          <w:rFonts w:ascii="Century" w:hAnsi="Century" w:cs="Times New Roman"/>
          <w:color w:val="000000" w:themeColor="text1"/>
          <w:kern w:val="2"/>
          <w:szCs w:val="22"/>
        </w:rPr>
        <w:t>）</w:t>
      </w:r>
      <w:r w:rsidR="00E5480B">
        <w:rPr>
          <w:rFonts w:ascii="Century" w:hAnsi="Century" w:cs="Times New Roman"/>
          <w:color w:val="000000" w:themeColor="text1"/>
          <w:kern w:val="2"/>
          <w:szCs w:val="22"/>
        </w:rPr>
        <w:t>１</w:t>
      </w:r>
      <w:r w:rsidR="006A3E7D" w:rsidRPr="00401C92">
        <w:rPr>
          <w:rFonts w:ascii="Century" w:hAnsi="Century" w:cs="Times New Roman"/>
          <w:color w:val="000000" w:themeColor="text1"/>
          <w:kern w:val="2"/>
          <w:szCs w:val="22"/>
        </w:rPr>
        <w:t xml:space="preserve">　</w:t>
      </w:r>
      <w:r w:rsidRPr="00401C92">
        <w:rPr>
          <w:rFonts w:ascii="Century" w:hAnsi="Century" w:cs="Times New Roman"/>
          <w:color w:val="000000" w:themeColor="text1"/>
          <w:kern w:val="2"/>
          <w:szCs w:val="22"/>
        </w:rPr>
        <w:t>実施内容には、研修プログラムの概要、開催日数、カリキュラム数、カリキュラムの策定方針、研修生の募集方法、研修生の選定方法等について記載すること。</w:t>
      </w:r>
    </w:p>
    <w:p w14:paraId="6472F136" w14:textId="1DBF6C5C" w:rsidR="00E5480B" w:rsidRDefault="00E5480B" w:rsidP="0034274A">
      <w:pPr>
        <w:overflowPunct/>
        <w:ind w:leftChars="100" w:left="1496" w:hangingChars="580" w:hanging="1276"/>
        <w:jc w:val="left"/>
        <w:textAlignment w:val="auto"/>
        <w:rPr>
          <w:rFonts w:ascii="Century" w:hAnsi="Century" w:cs="Times New Roman" w:hint="default"/>
          <w:color w:val="000000" w:themeColor="text1"/>
          <w:kern w:val="2"/>
          <w:szCs w:val="22"/>
        </w:rPr>
      </w:pPr>
      <w:r>
        <w:rPr>
          <w:rFonts w:ascii="Century" w:hAnsi="Century" w:cs="Times New Roman"/>
          <w:color w:val="000000" w:themeColor="text1"/>
          <w:kern w:val="2"/>
          <w:szCs w:val="22"/>
        </w:rPr>
        <w:t xml:space="preserve">　　　　　２　研修会のうちデジタル</w:t>
      </w:r>
      <w:r w:rsidR="000D6354">
        <w:rPr>
          <w:rFonts w:ascii="Century" w:hAnsi="Century" w:cs="Times New Roman"/>
          <w:color w:val="000000" w:themeColor="text1"/>
          <w:kern w:val="2"/>
          <w:szCs w:val="22"/>
        </w:rPr>
        <w:t>人材の育成</w:t>
      </w:r>
      <w:r>
        <w:rPr>
          <w:rFonts w:ascii="Century" w:hAnsi="Century" w:cs="Times New Roman"/>
          <w:color w:val="000000" w:themeColor="text1"/>
          <w:kern w:val="2"/>
          <w:szCs w:val="22"/>
        </w:rPr>
        <w:t>に関するものを別に記載すること。研修会のうち一部がデジタル</w:t>
      </w:r>
      <w:r w:rsidR="000D6354">
        <w:rPr>
          <w:rFonts w:ascii="Century" w:hAnsi="Century" w:cs="Times New Roman"/>
          <w:color w:val="000000" w:themeColor="text1"/>
          <w:kern w:val="2"/>
          <w:szCs w:val="22"/>
        </w:rPr>
        <w:t>人材の育成</w:t>
      </w:r>
      <w:r>
        <w:rPr>
          <w:rFonts w:ascii="Century" w:hAnsi="Century" w:cs="Times New Roman"/>
          <w:color w:val="000000" w:themeColor="text1"/>
          <w:kern w:val="2"/>
          <w:szCs w:val="22"/>
        </w:rPr>
        <w:t>に関するものである場合は、その開催</w:t>
      </w:r>
      <w:r w:rsidR="000D6354">
        <w:rPr>
          <w:rFonts w:ascii="Century" w:hAnsi="Century" w:cs="Times New Roman"/>
          <w:color w:val="000000" w:themeColor="text1"/>
          <w:kern w:val="2"/>
          <w:szCs w:val="22"/>
        </w:rPr>
        <w:t>内容</w:t>
      </w:r>
      <w:r>
        <w:rPr>
          <w:rFonts w:ascii="Century" w:hAnsi="Century" w:cs="Times New Roman"/>
          <w:color w:val="000000" w:themeColor="text1"/>
          <w:kern w:val="2"/>
          <w:szCs w:val="22"/>
        </w:rPr>
        <w:t>が分かるように記載すること。</w:t>
      </w:r>
    </w:p>
    <w:sectPr w:rsidR="00E5480B" w:rsidSect="006730A1">
      <w:footerReference w:type="even" r:id="rId7"/>
      <w:footerReference w:type="default" r:id="rId8"/>
      <w:headerReference w:type="first" r:id="rId9"/>
      <w:pgSz w:w="11906" w:h="16838" w:code="9"/>
      <w:pgMar w:top="1134" w:right="1304" w:bottom="1134" w:left="130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CD9B" w14:textId="77777777" w:rsidR="004B6A41" w:rsidRDefault="004B6A41">
      <w:pPr>
        <w:spacing w:before="347"/>
        <w:rPr>
          <w:rFonts w:hint="default"/>
        </w:rPr>
      </w:pPr>
      <w:r>
        <w:continuationSeparator/>
      </w:r>
    </w:p>
  </w:endnote>
  <w:endnote w:type="continuationSeparator" w:id="0">
    <w:p w14:paraId="4538E1C7" w14:textId="77777777" w:rsidR="004B6A41" w:rsidRDefault="004B6A41">
      <w:pPr>
        <w:spacing w:before="347"/>
        <w:rPr>
          <w:rFonts w:hint="default"/>
        </w:rPr>
      </w:pPr>
      <w:r>
        <w:continuationSeparator/>
      </w:r>
    </w:p>
  </w:endnote>
  <w:endnote w:type="continuationNotice" w:id="1">
    <w:p w14:paraId="0821D508" w14:textId="77777777" w:rsidR="004B6A41" w:rsidRDefault="004B6A41">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736C" w14:textId="77777777" w:rsidR="006F1383" w:rsidRDefault="006F1383">
    <w:pPr>
      <w:framePr w:wrap="auto" w:vAnchor="page" w:hAnchor="margin" w:xAlign="center" w:y="15704"/>
      <w:spacing w:line="0" w:lineRule="atLeast"/>
      <w:jc w:val="center"/>
      <w:rPr>
        <w:rFonts w:hint="default"/>
      </w:rPr>
    </w:pPr>
    <w:r>
      <w:t xml:space="preserve">- </w:t>
    </w:r>
    <w:r>
      <w:fldChar w:fldCharType="begin"/>
    </w:r>
    <w:r>
      <w:instrText xml:space="preserve">= 12 + </w:instrText>
    </w:r>
    <w:r>
      <w:fldChar w:fldCharType="begin"/>
    </w:r>
    <w:r>
      <w:instrText xml:space="preserve">PAGE \* MERGEFORMAT </w:instrText>
    </w:r>
    <w:r>
      <w:fldChar w:fldCharType="separate"/>
    </w:r>
    <w:r w:rsidRPr="0034274A">
      <w:rPr>
        <w:rFonts w:ascii="ＭＳ 明朝" w:hAnsi="ＭＳ 明朝" w:hint="default"/>
        <w:noProof/>
      </w:rPr>
      <w:instrText>22</w:instrText>
    </w:r>
    <w:r>
      <w:fldChar w:fldCharType="end"/>
    </w:r>
    <w:r>
      <w:rPr>
        <w:rFonts w:ascii="ＭＳ 明朝" w:hAnsi="ＭＳ 明朝"/>
      </w:rPr>
      <w:instrText xml:space="preserve"> \* Arabic</w:instrText>
    </w:r>
    <w:r>
      <w:fldChar w:fldCharType="separate"/>
    </w:r>
    <w:r>
      <w:rPr>
        <w:rFonts w:hint="default"/>
        <w:noProof/>
      </w:rPr>
      <w:t>34</w:t>
    </w:r>
    <w:r>
      <w:fldChar w:fldCharType="end"/>
    </w:r>
    <w:r>
      <w:t xml:space="preserve"> -</w:t>
    </w:r>
  </w:p>
  <w:p w14:paraId="0FFECA9B" w14:textId="77777777" w:rsidR="006F1383" w:rsidRDefault="006F138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C0C6" w14:textId="77777777" w:rsidR="006F1383" w:rsidRDefault="006F1383" w:rsidP="009A29EF">
    <w:pPr>
      <w:pStyle w:val="aa"/>
      <w:tabs>
        <w:tab w:val="center" w:pos="4819"/>
      </w:tabs>
      <w:rPr>
        <w:rFonts w:hint="default"/>
      </w:rPr>
    </w:pPr>
  </w:p>
  <w:p w14:paraId="2B9C452C" w14:textId="77777777" w:rsidR="006F1383" w:rsidRDefault="006F1383">
    <w:pPr>
      <w:pStyle w:val="aa"/>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CFF3" w14:textId="77777777" w:rsidR="004B6A41" w:rsidRDefault="004B6A41">
      <w:pPr>
        <w:spacing w:before="347"/>
        <w:rPr>
          <w:rFonts w:hint="default"/>
        </w:rPr>
      </w:pPr>
      <w:r>
        <w:continuationSeparator/>
      </w:r>
    </w:p>
  </w:footnote>
  <w:footnote w:type="continuationSeparator" w:id="0">
    <w:p w14:paraId="4413A13E" w14:textId="77777777" w:rsidR="004B6A41" w:rsidRDefault="004B6A41">
      <w:pPr>
        <w:spacing w:before="347"/>
        <w:rPr>
          <w:rFonts w:hint="default"/>
        </w:rPr>
      </w:pPr>
      <w:r>
        <w:continuationSeparator/>
      </w:r>
    </w:p>
  </w:footnote>
  <w:footnote w:type="continuationNotice" w:id="1">
    <w:p w14:paraId="4948FB0A" w14:textId="77777777" w:rsidR="004B6A41" w:rsidRDefault="004B6A41">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E73A" w14:textId="40264378" w:rsidR="00CC5256" w:rsidRDefault="00CC5256" w:rsidP="00CC5256">
    <w:pPr>
      <w:pStyle w:val="a9"/>
      <w:jc w:val="right"/>
      <w:rPr>
        <w:rFonts w:hint="default"/>
      </w:rPr>
    </w:pPr>
    <w:r>
      <w:rPr>
        <w:rFonts w:ascii="ＭＳ ゴシック" w:eastAsia="ＭＳ ゴシック"/>
        <w:b/>
        <w:bCs/>
        <w:sz w:val="24"/>
      </w:rPr>
      <w:t>【</w:t>
    </w:r>
    <w:r w:rsidRPr="00514716">
      <w:rPr>
        <w:rFonts w:ascii="ＭＳ ゴシック" w:eastAsia="ＭＳ ゴシック"/>
        <w:b/>
        <w:bCs/>
        <w:sz w:val="24"/>
      </w:rPr>
      <w:t>別添</w:t>
    </w:r>
    <w:r>
      <w:rPr>
        <w:rFonts w:ascii="ＭＳ ゴシック" w:eastAsia="ＭＳ ゴシック"/>
        <w:b/>
        <w:bCs/>
        <w:sz w:val="24"/>
      </w:rPr>
      <w:t>２】</w:t>
    </w:r>
  </w:p>
  <w:p w14:paraId="38D6F521" w14:textId="77777777" w:rsidR="00CC5256" w:rsidRDefault="00CC5256">
    <w:pPr>
      <w:pStyle w:val="a9"/>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4"/>
      <w:numFmt w:val="aiueoFullWidth"/>
      <w:lvlText w:val="（%1）"/>
      <w:lvlJc w:val="left"/>
      <w:pPr>
        <w:widowControl w:val="0"/>
        <w:tabs>
          <w:tab w:val="left" w:pos="886"/>
        </w:tabs>
        <w:ind w:left="920" w:hanging="720"/>
      </w:pPr>
      <w:rPr>
        <w:rFonts w:ascii="ＭＳ 明朝" w:hAnsi="ＭＳ 明朝"/>
      </w:rPr>
    </w:lvl>
    <w:lvl w:ilvl="1">
      <w:start w:val="1"/>
      <w:numFmt w:val="aiueoFullWidth"/>
      <w:lvlText w:val="(%2)"/>
      <w:lvlJc w:val="left"/>
      <w:pPr>
        <w:widowControl w:val="0"/>
        <w:tabs>
          <w:tab w:val="left" w:pos="1040"/>
        </w:tabs>
        <w:ind w:left="1040" w:hanging="420"/>
      </w:pPr>
    </w:lvl>
    <w:lvl w:ilvl="2">
      <w:start w:val="1"/>
      <w:numFmt w:val="decimalEnclosedCircle"/>
      <w:lvlText w:val="%3"/>
      <w:lvlJc w:val="left"/>
      <w:pPr>
        <w:widowControl w:val="0"/>
        <w:tabs>
          <w:tab w:val="left" w:pos="1460"/>
        </w:tabs>
        <w:ind w:left="1460" w:hanging="420"/>
      </w:pPr>
    </w:lvl>
    <w:lvl w:ilvl="3">
      <w:start w:val="1"/>
      <w:numFmt w:val="decimal"/>
      <w:lvlText w:val="%4."/>
      <w:lvlJc w:val="left"/>
      <w:pPr>
        <w:widowControl w:val="0"/>
        <w:tabs>
          <w:tab w:val="left" w:pos="1772"/>
        </w:tabs>
        <w:ind w:left="1880" w:hanging="420"/>
      </w:pPr>
    </w:lvl>
    <w:lvl w:ilvl="4">
      <w:start w:val="1"/>
      <w:numFmt w:val="aiueoFullWidth"/>
      <w:lvlText w:val="(%5)"/>
      <w:lvlJc w:val="left"/>
      <w:pPr>
        <w:widowControl w:val="0"/>
        <w:tabs>
          <w:tab w:val="left" w:pos="2299"/>
        </w:tabs>
        <w:ind w:left="2299" w:hanging="420"/>
      </w:pPr>
    </w:lvl>
    <w:lvl w:ilvl="5">
      <w:start w:val="1"/>
      <w:numFmt w:val="decimalEnclosedCircle"/>
      <w:lvlText w:val="%6"/>
      <w:lvlJc w:val="left"/>
      <w:pPr>
        <w:widowControl w:val="0"/>
        <w:tabs>
          <w:tab w:val="left" w:pos="2657"/>
        </w:tabs>
        <w:ind w:left="2720" w:hanging="420"/>
      </w:pPr>
    </w:lvl>
    <w:lvl w:ilvl="6">
      <w:start w:val="1"/>
      <w:numFmt w:val="decimal"/>
      <w:lvlText w:val="%7."/>
      <w:lvlJc w:val="left"/>
      <w:pPr>
        <w:widowControl w:val="0"/>
        <w:tabs>
          <w:tab w:val="left" w:pos="3140"/>
        </w:tabs>
        <w:ind w:left="3140" w:hanging="420"/>
      </w:pPr>
    </w:lvl>
    <w:lvl w:ilvl="7">
      <w:start w:val="1"/>
      <w:numFmt w:val="decimal"/>
      <w:lvlText w:val="%8."/>
      <w:lvlJc w:val="left"/>
      <w:pPr>
        <w:widowControl w:val="0"/>
        <w:tabs>
          <w:tab w:val="left" w:pos="3140"/>
        </w:tabs>
        <w:ind w:left="3140" w:hanging="420"/>
      </w:pPr>
    </w:lvl>
    <w:lvl w:ilvl="8">
      <w:start w:val="1"/>
      <w:numFmt w:val="decimal"/>
      <w:lvlText w:val="%9."/>
      <w:lvlJc w:val="left"/>
      <w:pPr>
        <w:widowControl w:val="0"/>
        <w:tabs>
          <w:tab w:val="left" w:pos="3140"/>
        </w:tabs>
        <w:ind w:left="3140" w:hanging="420"/>
      </w:pPr>
    </w:lvl>
  </w:abstractNum>
  <w:abstractNum w:abstractNumId="1" w15:restartNumberingAfterBreak="0">
    <w:nsid w:val="00000002"/>
    <w:multiLevelType w:val="multilevel"/>
    <w:tmpl w:val="00000000"/>
    <w:name w:val="アウトライン 2"/>
    <w:lvl w:ilvl="0">
      <w:start w:val="1"/>
      <w:numFmt w:val="decimalFullWidth"/>
      <w:lvlText w:val="（%1）"/>
      <w:lvlJc w:val="left"/>
      <w:pPr>
        <w:widowControl w:val="0"/>
        <w:tabs>
          <w:tab w:val="left" w:pos="720"/>
        </w:tabs>
        <w:ind w:left="720" w:hanging="720"/>
      </w:pPr>
    </w:lvl>
    <w:lvl w:ilvl="1">
      <w:start w:val="1"/>
      <w:numFmt w:val="decimalEnclosedCircle"/>
      <w:lvlText w:val="%2"/>
      <w:lvlJc w:val="left"/>
      <w:pPr>
        <w:widowControl w:val="0"/>
        <w:tabs>
          <w:tab w:val="left" w:pos="780"/>
        </w:tabs>
        <w:ind w:left="780" w:hanging="36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 3"/>
    <w:lvl w:ilvl="0">
      <w:start w:val="5"/>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3" w15:restartNumberingAfterBreak="0">
    <w:nsid w:val="00000004"/>
    <w:multiLevelType w:val="multilevel"/>
    <w:tmpl w:val="00000000"/>
    <w:name w:val="アウトライン 4"/>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4" w15:restartNumberingAfterBreak="0">
    <w:nsid w:val="00000005"/>
    <w:multiLevelType w:val="multilevel"/>
    <w:tmpl w:val="00000000"/>
    <w:name w:val="アウトライン 5"/>
    <w:lvl w:ilvl="0">
      <w:start w:val="1"/>
      <w:numFmt w:val="decimalEnclosedCircle"/>
      <w:lvlText w:val="%1"/>
      <w:lvlJc w:val="left"/>
      <w:pPr>
        <w:widowControl w:val="0"/>
        <w:tabs>
          <w:tab w:val="left" w:pos="780"/>
        </w:tabs>
        <w:ind w:left="780" w:hanging="360"/>
      </w:pPr>
    </w:lvl>
    <w:lvl w:ilvl="1">
      <w:start w:val="6"/>
      <w:numFmt w:val="decimalEnclosedCircle"/>
      <w:lvlText w:val="%2"/>
      <w:lvlJc w:val="left"/>
      <w:pPr>
        <w:widowControl w:val="0"/>
        <w:tabs>
          <w:tab w:val="left" w:pos="1230"/>
        </w:tabs>
        <w:ind w:left="1230" w:hanging="389"/>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5" w15:restartNumberingAfterBreak="0">
    <w:nsid w:val="00000006"/>
    <w:multiLevelType w:val="multilevel"/>
    <w:tmpl w:val="00000000"/>
    <w:name w:val="アウトライン 6"/>
    <w:lvl w:ilvl="0">
      <w:start w:val="1"/>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6" w15:restartNumberingAfterBreak="0">
    <w:nsid w:val="00000007"/>
    <w:multiLevelType w:val="multilevel"/>
    <w:tmpl w:val="00000000"/>
    <w:name w:val="アウトライン 7"/>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7" w15:restartNumberingAfterBreak="0">
    <w:nsid w:val="00000008"/>
    <w:multiLevelType w:val="multilevel"/>
    <w:tmpl w:val="00000000"/>
    <w:name w:val="アウトライン 8"/>
    <w:lvl w:ilvl="0">
      <w:start w:val="3"/>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5"/>
      <w:numFmt w:val="decimalEnclosedCircle"/>
      <w:lvlText w:val="%3"/>
      <w:lvlJc w:val="left"/>
      <w:pPr>
        <w:widowControl w:val="0"/>
        <w:tabs>
          <w:tab w:val="left" w:pos="1230"/>
        </w:tabs>
        <w:ind w:left="1230" w:hanging="389"/>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8" w15:restartNumberingAfterBreak="0">
    <w:nsid w:val="00000009"/>
    <w:multiLevelType w:val="multilevel"/>
    <w:tmpl w:val="00000000"/>
    <w:name w:val="アウトライン 9"/>
    <w:lvl w:ilvl="0">
      <w:numFmt w:val="bullet"/>
      <w:lvlText w:val="・"/>
      <w:lvlJc w:val="left"/>
      <w:pPr>
        <w:widowControl w:val="0"/>
        <w:tabs>
          <w:tab w:val="left" w:pos="1155"/>
        </w:tabs>
        <w:ind w:left="1155" w:hanging="360"/>
      </w:pPr>
      <w:rPr>
        <w:rFonts w:ascii="ＭＳ 明朝" w:hAnsi="ＭＳ 明朝"/>
      </w:rPr>
    </w:lvl>
    <w:lvl w:ilvl="1">
      <w:numFmt w:val="bullet"/>
      <w:lvlText w:val="Ø"/>
      <w:lvlJc w:val="left"/>
      <w:pPr>
        <w:widowControl w:val="0"/>
        <w:tabs>
          <w:tab w:val="left" w:pos="1634"/>
        </w:tabs>
        <w:ind w:left="1634" w:hanging="420"/>
      </w:pPr>
      <w:rPr>
        <w:rFonts w:ascii="Wingdings" w:hAnsi="Wingdings" w:hint="default"/>
      </w:rPr>
    </w:lvl>
    <w:lvl w:ilvl="2">
      <w:numFmt w:val="bullet"/>
      <w:lvlText w:val="²"/>
      <w:lvlJc w:val="left"/>
      <w:pPr>
        <w:widowControl w:val="0"/>
        <w:tabs>
          <w:tab w:val="left" w:pos="2055"/>
        </w:tabs>
        <w:ind w:left="2055" w:hanging="420"/>
      </w:pPr>
      <w:rPr>
        <w:rFonts w:ascii="Wingdings" w:hAnsi="Wingdings" w:hint="default"/>
      </w:rPr>
    </w:lvl>
    <w:lvl w:ilvl="3">
      <w:numFmt w:val="bullet"/>
      <w:lvlText w:val="l"/>
      <w:lvlJc w:val="left"/>
      <w:pPr>
        <w:widowControl w:val="0"/>
        <w:tabs>
          <w:tab w:val="left" w:pos="2475"/>
        </w:tabs>
        <w:ind w:left="2475" w:hanging="420"/>
      </w:pPr>
      <w:rPr>
        <w:rFonts w:ascii="Wingdings" w:hAnsi="Wingdings"/>
      </w:rPr>
    </w:lvl>
    <w:lvl w:ilvl="4">
      <w:numFmt w:val="bullet"/>
      <w:lvlText w:val="Ø"/>
      <w:lvlJc w:val="left"/>
      <w:pPr>
        <w:widowControl w:val="0"/>
        <w:tabs>
          <w:tab w:val="left" w:pos="2657"/>
        </w:tabs>
        <w:ind w:left="2895" w:hanging="420"/>
      </w:pPr>
      <w:rPr>
        <w:rFonts w:ascii="Wingdings" w:hAnsi="Wingdings" w:hint="default"/>
      </w:rPr>
    </w:lvl>
    <w:lvl w:ilvl="5">
      <w:numFmt w:val="bullet"/>
      <w:lvlText w:val="²"/>
      <w:lvlJc w:val="left"/>
      <w:pPr>
        <w:widowControl w:val="0"/>
        <w:tabs>
          <w:tab w:val="left" w:pos="3315"/>
        </w:tabs>
        <w:ind w:left="3315" w:hanging="420"/>
      </w:pPr>
      <w:rPr>
        <w:rFonts w:ascii="Wingdings" w:hAnsi="Wingdings" w:hint="default"/>
      </w:rPr>
    </w:lvl>
    <w:lvl w:ilvl="6">
      <w:numFmt w:val="bullet"/>
      <w:lvlText w:val="l"/>
      <w:lvlJc w:val="left"/>
      <w:pPr>
        <w:widowControl w:val="0"/>
        <w:tabs>
          <w:tab w:val="left" w:pos="3543"/>
        </w:tabs>
        <w:ind w:left="3735" w:hanging="420"/>
      </w:pPr>
      <w:rPr>
        <w:rFonts w:ascii="Wingdings" w:hAnsi="Wingdings"/>
      </w:rPr>
    </w:lvl>
    <w:lvl w:ilvl="7">
      <w:numFmt w:val="bullet"/>
      <w:lvlText w:val="l"/>
      <w:lvlJc w:val="left"/>
      <w:pPr>
        <w:widowControl w:val="0"/>
        <w:tabs>
          <w:tab w:val="left" w:pos="3543"/>
        </w:tabs>
        <w:ind w:left="3735" w:hanging="420"/>
      </w:pPr>
      <w:rPr>
        <w:rFonts w:ascii="Wingdings" w:hAnsi="Wingdings"/>
      </w:rPr>
    </w:lvl>
    <w:lvl w:ilvl="8">
      <w:numFmt w:val="bullet"/>
      <w:lvlText w:val="l"/>
      <w:lvlJc w:val="left"/>
      <w:pPr>
        <w:widowControl w:val="0"/>
        <w:tabs>
          <w:tab w:val="left" w:pos="3543"/>
        </w:tabs>
        <w:ind w:left="3735" w:hanging="420"/>
      </w:pPr>
      <w:rPr>
        <w:rFonts w:ascii="Wingdings" w:hAnsi="Wingdings"/>
      </w:rPr>
    </w:lvl>
  </w:abstractNum>
  <w:abstractNum w:abstractNumId="9" w15:restartNumberingAfterBreak="0">
    <w:nsid w:val="0000000A"/>
    <w:multiLevelType w:val="multilevel"/>
    <w:tmpl w:val="00000000"/>
    <w:name w:val="アウトライン 10"/>
    <w:lvl w:ilvl="0">
      <w:start w:val="1"/>
      <w:numFmt w:val="iroha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0" w15:restartNumberingAfterBreak="0">
    <w:nsid w:val="0000000B"/>
    <w:multiLevelType w:val="multilevel"/>
    <w:tmpl w:val="00000000"/>
    <w:name w:val="アウトライン 11"/>
    <w:lvl w:ilvl="0">
      <w:start w:val="1"/>
      <w:numFmt w:val="decimalEnclosedCircle"/>
      <w:lvlText w:val="%1"/>
      <w:lvlJc w:val="left"/>
      <w:pPr>
        <w:widowControl w:val="0"/>
        <w:tabs>
          <w:tab w:val="left" w:pos="720"/>
        </w:tabs>
        <w:ind w:left="720" w:hanging="360"/>
      </w:pPr>
    </w:lvl>
    <w:lvl w:ilvl="1">
      <w:start w:val="1"/>
      <w:numFmt w:val="aiueoFullWidth"/>
      <w:lvlText w:val="(%2)"/>
      <w:lvlJc w:val="left"/>
      <w:pPr>
        <w:widowControl w:val="0"/>
        <w:tabs>
          <w:tab w:val="left" w:pos="1200"/>
        </w:tabs>
        <w:ind w:left="1200" w:hanging="420"/>
      </w:pPr>
    </w:lvl>
    <w:lvl w:ilvl="2">
      <w:start w:val="1"/>
      <w:numFmt w:val="decimalEnclosedCircle"/>
      <w:lvlText w:val="%3"/>
      <w:lvlJc w:val="left"/>
      <w:pPr>
        <w:widowControl w:val="0"/>
        <w:tabs>
          <w:tab w:val="left" w:pos="1620"/>
        </w:tabs>
        <w:ind w:left="1620" w:hanging="420"/>
      </w:pPr>
    </w:lvl>
    <w:lvl w:ilvl="3">
      <w:start w:val="1"/>
      <w:numFmt w:val="decimal"/>
      <w:lvlText w:val="%4."/>
      <w:lvlJc w:val="left"/>
      <w:pPr>
        <w:widowControl w:val="0"/>
        <w:tabs>
          <w:tab w:val="left" w:pos="2040"/>
        </w:tabs>
        <w:ind w:left="2040" w:hanging="420"/>
      </w:pPr>
    </w:lvl>
    <w:lvl w:ilvl="4">
      <w:start w:val="1"/>
      <w:numFmt w:val="aiueoFullWidth"/>
      <w:lvlText w:val="(%5)"/>
      <w:lvlJc w:val="left"/>
      <w:pPr>
        <w:widowControl w:val="0"/>
        <w:tabs>
          <w:tab w:val="left" w:pos="2460"/>
        </w:tabs>
        <w:ind w:left="2460" w:hanging="420"/>
      </w:pPr>
    </w:lvl>
    <w:lvl w:ilvl="5">
      <w:start w:val="1"/>
      <w:numFmt w:val="decimalEnclosedCircle"/>
      <w:lvlText w:val="%6"/>
      <w:lvlJc w:val="left"/>
      <w:pPr>
        <w:widowControl w:val="0"/>
        <w:tabs>
          <w:tab w:val="left" w:pos="2657"/>
        </w:tabs>
        <w:ind w:left="2880" w:hanging="420"/>
      </w:pPr>
    </w:lvl>
    <w:lvl w:ilvl="6">
      <w:start w:val="1"/>
      <w:numFmt w:val="decimal"/>
      <w:lvlText w:val="%7."/>
      <w:lvlJc w:val="left"/>
      <w:pPr>
        <w:widowControl w:val="0"/>
        <w:tabs>
          <w:tab w:val="left" w:pos="3300"/>
        </w:tabs>
        <w:ind w:left="3300" w:hanging="420"/>
      </w:pPr>
    </w:lvl>
    <w:lvl w:ilvl="7">
      <w:start w:val="1"/>
      <w:numFmt w:val="decimal"/>
      <w:lvlText w:val="%8."/>
      <w:lvlJc w:val="left"/>
      <w:pPr>
        <w:widowControl w:val="0"/>
        <w:tabs>
          <w:tab w:val="left" w:pos="3300"/>
        </w:tabs>
        <w:ind w:left="3300" w:hanging="420"/>
      </w:pPr>
    </w:lvl>
    <w:lvl w:ilvl="8">
      <w:start w:val="1"/>
      <w:numFmt w:val="decimal"/>
      <w:lvlText w:val="%9."/>
      <w:lvlJc w:val="left"/>
      <w:pPr>
        <w:widowControl w:val="0"/>
        <w:tabs>
          <w:tab w:val="left" w:pos="3300"/>
        </w:tabs>
        <w:ind w:left="3300" w:hanging="420"/>
      </w:pPr>
    </w:lvl>
  </w:abstractNum>
  <w:abstractNum w:abstractNumId="11" w15:restartNumberingAfterBreak="0">
    <w:nsid w:val="0000000C"/>
    <w:multiLevelType w:val="multilevel"/>
    <w:tmpl w:val="00000000"/>
    <w:name w:val="アウトライン 12"/>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12" w15:restartNumberingAfterBreak="0">
    <w:nsid w:val="0000000D"/>
    <w:multiLevelType w:val="multilevel"/>
    <w:tmpl w:val="00000000"/>
    <w:name w:val="アウトライン 13"/>
    <w:lvl w:ilvl="0">
      <w:start w:val="3"/>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3" w15:restartNumberingAfterBreak="0">
    <w:nsid w:val="0000000E"/>
    <w:multiLevelType w:val="multilevel"/>
    <w:tmpl w:val="00000000"/>
    <w:name w:val="アウトライン 14"/>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4" w15:restartNumberingAfterBreak="0">
    <w:nsid w:val="0000000F"/>
    <w:multiLevelType w:val="multilevel"/>
    <w:tmpl w:val="00000000"/>
    <w:name w:val="アウトライン 15"/>
    <w:lvl w:ilvl="0">
      <w:start w:val="1"/>
      <w:numFmt w:val="iroha"/>
      <w:lvlText w:val="(%1)"/>
      <w:lvlJc w:val="left"/>
      <w:pPr>
        <w:widowControl w:val="0"/>
        <w:tabs>
          <w:tab w:val="left" w:pos="1428"/>
        </w:tabs>
        <w:ind w:left="1428" w:hanging="360"/>
      </w:pPr>
    </w:lvl>
    <w:lvl w:ilvl="1">
      <w:start w:val="1"/>
      <w:numFmt w:val="aiueoFullWidth"/>
      <w:lvlText w:val="(%2)"/>
      <w:lvlJc w:val="left"/>
      <w:pPr>
        <w:widowControl w:val="0"/>
        <w:tabs>
          <w:tab w:val="left" w:pos="1908"/>
        </w:tabs>
        <w:ind w:left="1908" w:hanging="420"/>
      </w:pPr>
    </w:lvl>
    <w:lvl w:ilvl="2">
      <w:start w:val="1"/>
      <w:numFmt w:val="decimalEnclosedCircle"/>
      <w:lvlText w:val="%3"/>
      <w:lvlJc w:val="left"/>
      <w:pPr>
        <w:widowControl w:val="0"/>
        <w:tabs>
          <w:tab w:val="left" w:pos="2328"/>
        </w:tabs>
        <w:ind w:left="2328" w:hanging="420"/>
      </w:pPr>
    </w:lvl>
    <w:lvl w:ilvl="3">
      <w:start w:val="1"/>
      <w:numFmt w:val="decimal"/>
      <w:lvlText w:val="%4."/>
      <w:lvlJc w:val="left"/>
      <w:pPr>
        <w:widowControl w:val="0"/>
        <w:tabs>
          <w:tab w:val="left" w:pos="2657"/>
        </w:tabs>
        <w:ind w:left="2748" w:hanging="420"/>
      </w:pPr>
    </w:lvl>
    <w:lvl w:ilvl="4">
      <w:start w:val="1"/>
      <w:numFmt w:val="aiueoFullWidth"/>
      <w:lvlText w:val="(%5)"/>
      <w:lvlJc w:val="left"/>
      <w:pPr>
        <w:widowControl w:val="0"/>
        <w:tabs>
          <w:tab w:val="left" w:pos="3168"/>
        </w:tabs>
        <w:ind w:left="3168" w:hanging="420"/>
      </w:pPr>
    </w:lvl>
    <w:lvl w:ilvl="5">
      <w:start w:val="1"/>
      <w:numFmt w:val="decimalEnclosedCircle"/>
      <w:lvlText w:val="%6"/>
      <w:lvlJc w:val="left"/>
      <w:pPr>
        <w:widowControl w:val="0"/>
        <w:tabs>
          <w:tab w:val="left" w:pos="3543"/>
        </w:tabs>
        <w:ind w:left="3588" w:hanging="420"/>
      </w:pPr>
    </w:lvl>
    <w:lvl w:ilvl="6">
      <w:start w:val="1"/>
      <w:numFmt w:val="decimal"/>
      <w:lvlText w:val="%7."/>
      <w:lvlJc w:val="left"/>
      <w:pPr>
        <w:widowControl w:val="0"/>
        <w:tabs>
          <w:tab w:val="left" w:pos="4008"/>
        </w:tabs>
        <w:ind w:left="4008" w:hanging="420"/>
      </w:pPr>
    </w:lvl>
    <w:lvl w:ilvl="7">
      <w:start w:val="1"/>
      <w:numFmt w:val="decimal"/>
      <w:lvlText w:val="%8."/>
      <w:lvlJc w:val="left"/>
      <w:pPr>
        <w:widowControl w:val="0"/>
        <w:tabs>
          <w:tab w:val="left" w:pos="4008"/>
        </w:tabs>
        <w:ind w:left="4008" w:hanging="420"/>
      </w:pPr>
    </w:lvl>
    <w:lvl w:ilvl="8">
      <w:start w:val="1"/>
      <w:numFmt w:val="decimal"/>
      <w:lvlText w:val="%9."/>
      <w:lvlJc w:val="left"/>
      <w:pPr>
        <w:widowControl w:val="0"/>
        <w:tabs>
          <w:tab w:val="left" w:pos="4008"/>
        </w:tabs>
        <w:ind w:left="4008" w:hanging="420"/>
      </w:pPr>
    </w:lvl>
  </w:abstractNum>
  <w:abstractNum w:abstractNumId="15" w15:restartNumberingAfterBreak="0">
    <w:nsid w:val="00000010"/>
    <w:multiLevelType w:val="multilevel"/>
    <w:tmpl w:val="00000000"/>
    <w:name w:val="アウトライン 16"/>
    <w:lvl w:ilvl="0">
      <w:start w:val="2"/>
      <w:numFmt w:val="decimalEnclosedCircle"/>
      <w:lvlText w:val="%1"/>
      <w:lvlJc w:val="left"/>
      <w:pPr>
        <w:widowControl w:val="0"/>
        <w:tabs>
          <w:tab w:val="left" w:pos="760"/>
        </w:tabs>
        <w:ind w:left="760" w:hanging="360"/>
      </w:pPr>
      <w:rPr>
        <w:u w:val="single"/>
      </w:rPr>
    </w:lvl>
    <w:lvl w:ilvl="1">
      <w:start w:val="1"/>
      <w:numFmt w:val="aiueoFullWidth"/>
      <w:lvlText w:val="(%2)"/>
      <w:lvlJc w:val="left"/>
      <w:pPr>
        <w:widowControl w:val="0"/>
        <w:tabs>
          <w:tab w:val="left" w:pos="1240"/>
        </w:tabs>
        <w:ind w:left="1240" w:hanging="420"/>
      </w:pPr>
    </w:lvl>
    <w:lvl w:ilvl="2">
      <w:start w:val="1"/>
      <w:numFmt w:val="decimalEnclosedCircle"/>
      <w:lvlText w:val="%3"/>
      <w:lvlJc w:val="left"/>
      <w:pPr>
        <w:widowControl w:val="0"/>
        <w:tabs>
          <w:tab w:val="left" w:pos="1660"/>
        </w:tabs>
        <w:ind w:left="1660" w:hanging="420"/>
      </w:pPr>
    </w:lvl>
    <w:lvl w:ilvl="3">
      <w:start w:val="1"/>
      <w:numFmt w:val="decimal"/>
      <w:lvlText w:val="%4."/>
      <w:lvlJc w:val="left"/>
      <w:pPr>
        <w:widowControl w:val="0"/>
        <w:tabs>
          <w:tab w:val="left" w:pos="2079"/>
        </w:tabs>
        <w:ind w:left="2079" w:hanging="420"/>
      </w:pPr>
    </w:lvl>
    <w:lvl w:ilvl="4">
      <w:start w:val="1"/>
      <w:numFmt w:val="aiueoFullWidth"/>
      <w:lvlText w:val="(%5)"/>
      <w:lvlJc w:val="left"/>
      <w:pPr>
        <w:widowControl w:val="0"/>
        <w:tabs>
          <w:tab w:val="left" w:pos="2500"/>
        </w:tabs>
        <w:ind w:left="2500" w:hanging="420"/>
      </w:pPr>
    </w:lvl>
    <w:lvl w:ilvl="5">
      <w:start w:val="1"/>
      <w:numFmt w:val="decimalEnclosedCircle"/>
      <w:lvlText w:val="%6"/>
      <w:lvlJc w:val="left"/>
      <w:pPr>
        <w:widowControl w:val="0"/>
        <w:tabs>
          <w:tab w:val="left" w:pos="2657"/>
        </w:tabs>
        <w:ind w:left="2920" w:hanging="420"/>
      </w:pPr>
    </w:lvl>
    <w:lvl w:ilvl="6">
      <w:start w:val="1"/>
      <w:numFmt w:val="decimal"/>
      <w:lvlText w:val="%7."/>
      <w:lvlJc w:val="left"/>
      <w:pPr>
        <w:widowControl w:val="0"/>
        <w:tabs>
          <w:tab w:val="left" w:pos="3340"/>
        </w:tabs>
        <w:ind w:left="3340" w:hanging="420"/>
      </w:pPr>
    </w:lvl>
    <w:lvl w:ilvl="7">
      <w:start w:val="1"/>
      <w:numFmt w:val="decimal"/>
      <w:lvlText w:val="%8."/>
      <w:lvlJc w:val="left"/>
      <w:pPr>
        <w:widowControl w:val="0"/>
        <w:tabs>
          <w:tab w:val="left" w:pos="3340"/>
        </w:tabs>
        <w:ind w:left="3340" w:hanging="420"/>
      </w:pPr>
    </w:lvl>
    <w:lvl w:ilvl="8">
      <w:start w:val="1"/>
      <w:numFmt w:val="decimal"/>
      <w:lvlText w:val="%9."/>
      <w:lvlJc w:val="left"/>
      <w:pPr>
        <w:widowControl w:val="0"/>
        <w:tabs>
          <w:tab w:val="left" w:pos="3340"/>
        </w:tabs>
        <w:ind w:left="3340" w:hanging="420"/>
      </w:pPr>
    </w:lvl>
  </w:abstractNum>
  <w:abstractNum w:abstractNumId="16" w15:restartNumberingAfterBreak="0">
    <w:nsid w:val="00000011"/>
    <w:multiLevelType w:val="multilevel"/>
    <w:tmpl w:val="00000000"/>
    <w:name w:val="アウトライン 1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17" w15:restartNumberingAfterBreak="0">
    <w:nsid w:val="00000012"/>
    <w:multiLevelType w:val="multilevel"/>
    <w:tmpl w:val="00000000"/>
    <w:name w:val="アウトライン 18"/>
    <w:lvl w:ilvl="0">
      <w:start w:val="1"/>
      <w:numFmt w:val="decimalEnclosedCircle"/>
      <w:lvlText w:val="%1"/>
      <w:lvlJc w:val="left"/>
      <w:pPr>
        <w:widowControl w:val="0"/>
        <w:tabs>
          <w:tab w:val="left" w:pos="756"/>
        </w:tabs>
        <w:ind w:left="756" w:hanging="360"/>
      </w:pPr>
    </w:lvl>
    <w:lvl w:ilvl="1">
      <w:start w:val="1"/>
      <w:numFmt w:val="aiueoFullWidth"/>
      <w:lvlText w:val="(%2)"/>
      <w:lvlJc w:val="left"/>
      <w:pPr>
        <w:widowControl w:val="0"/>
        <w:tabs>
          <w:tab w:val="left" w:pos="1236"/>
        </w:tabs>
        <w:ind w:left="1236" w:hanging="420"/>
      </w:pPr>
    </w:lvl>
    <w:lvl w:ilvl="2">
      <w:start w:val="1"/>
      <w:numFmt w:val="decimalEnclosedCircle"/>
      <w:lvlText w:val="%3"/>
      <w:lvlJc w:val="left"/>
      <w:pPr>
        <w:widowControl w:val="0"/>
        <w:tabs>
          <w:tab w:val="left" w:pos="1656"/>
        </w:tabs>
        <w:ind w:left="1656" w:hanging="420"/>
      </w:pPr>
    </w:lvl>
    <w:lvl w:ilvl="3">
      <w:start w:val="1"/>
      <w:numFmt w:val="decimal"/>
      <w:lvlText w:val="%4."/>
      <w:lvlJc w:val="left"/>
      <w:pPr>
        <w:widowControl w:val="0"/>
        <w:tabs>
          <w:tab w:val="left" w:pos="2076"/>
        </w:tabs>
        <w:ind w:left="2076" w:hanging="420"/>
      </w:pPr>
    </w:lvl>
    <w:lvl w:ilvl="4">
      <w:start w:val="1"/>
      <w:numFmt w:val="aiueoFullWidth"/>
      <w:lvlText w:val="(%5)"/>
      <w:lvlJc w:val="left"/>
      <w:pPr>
        <w:widowControl w:val="0"/>
        <w:tabs>
          <w:tab w:val="left" w:pos="2496"/>
        </w:tabs>
        <w:ind w:left="2496" w:hanging="420"/>
      </w:pPr>
    </w:lvl>
    <w:lvl w:ilvl="5">
      <w:start w:val="1"/>
      <w:numFmt w:val="decimalEnclosedCircle"/>
      <w:lvlText w:val="%6"/>
      <w:lvlJc w:val="left"/>
      <w:pPr>
        <w:widowControl w:val="0"/>
        <w:tabs>
          <w:tab w:val="left" w:pos="2657"/>
        </w:tabs>
        <w:ind w:left="2916" w:hanging="420"/>
      </w:pPr>
    </w:lvl>
    <w:lvl w:ilvl="6">
      <w:start w:val="1"/>
      <w:numFmt w:val="decimal"/>
      <w:lvlText w:val="%7."/>
      <w:lvlJc w:val="left"/>
      <w:pPr>
        <w:widowControl w:val="0"/>
        <w:tabs>
          <w:tab w:val="left" w:pos="3336"/>
        </w:tabs>
        <w:ind w:left="3336" w:hanging="420"/>
      </w:pPr>
    </w:lvl>
    <w:lvl w:ilvl="7">
      <w:start w:val="1"/>
      <w:numFmt w:val="decimal"/>
      <w:lvlText w:val="%8."/>
      <w:lvlJc w:val="left"/>
      <w:pPr>
        <w:widowControl w:val="0"/>
        <w:tabs>
          <w:tab w:val="left" w:pos="3336"/>
        </w:tabs>
        <w:ind w:left="3336" w:hanging="420"/>
      </w:pPr>
    </w:lvl>
    <w:lvl w:ilvl="8">
      <w:start w:val="1"/>
      <w:numFmt w:val="decimal"/>
      <w:lvlText w:val="%9."/>
      <w:lvlJc w:val="left"/>
      <w:pPr>
        <w:widowControl w:val="0"/>
        <w:tabs>
          <w:tab w:val="left" w:pos="3336"/>
        </w:tabs>
        <w:ind w:left="3336" w:hanging="420"/>
      </w:pPr>
    </w:lvl>
  </w:abstractNum>
  <w:abstractNum w:abstractNumId="18" w15:restartNumberingAfterBreak="0">
    <w:nsid w:val="00000013"/>
    <w:multiLevelType w:val="multilevel"/>
    <w:tmpl w:val="00000000"/>
    <w:name w:val="アウトライン 19"/>
    <w:lvl w:ilvl="0">
      <w:start w:val="2"/>
      <w:numFmt w:val="decimalEnclosedCircle"/>
      <w:lvlText w:val="%1"/>
      <w:lvlJc w:val="left"/>
      <w:pPr>
        <w:widowControl w:val="0"/>
        <w:ind w:left="389" w:hanging="389"/>
      </w:pPr>
    </w:lvl>
    <w:lvl w:ilvl="1">
      <w:start w:val="2"/>
      <w:numFmt w:val="decimalEnclosedCircle"/>
      <w:lvlText w:val="%2"/>
      <w:lvlJc w:val="left"/>
      <w:pPr>
        <w:widowControl w:val="0"/>
        <w:tabs>
          <w:tab w:val="left" w:pos="810"/>
        </w:tabs>
        <w:ind w:left="810" w:hanging="389"/>
      </w:pPr>
    </w:lvl>
    <w:lvl w:ilvl="2">
      <w:start w:val="1"/>
      <w:numFmt w:val="irohaFullWidth"/>
      <w:lvlText w:val="（%3）"/>
      <w:lvlJc w:val="left"/>
      <w:pPr>
        <w:widowControl w:val="0"/>
        <w:tabs>
          <w:tab w:val="left" w:pos="1560"/>
        </w:tabs>
        <w:ind w:left="1560" w:hanging="7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9" w15:restartNumberingAfterBreak="0">
    <w:nsid w:val="00000014"/>
    <w:multiLevelType w:val="multilevel"/>
    <w:tmpl w:val="00000000"/>
    <w:name w:val="アウトライン 20"/>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0" w15:restartNumberingAfterBreak="0">
    <w:nsid w:val="00000015"/>
    <w:multiLevelType w:val="multilevel"/>
    <w:tmpl w:val="00000000"/>
    <w:name w:val="アウトライン 21"/>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1" w15:restartNumberingAfterBreak="0">
    <w:nsid w:val="00000016"/>
    <w:multiLevelType w:val="multilevel"/>
    <w:tmpl w:val="00000000"/>
    <w:name w:val="アウトライン 22"/>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2" w15:restartNumberingAfterBreak="0">
    <w:nsid w:val="00000017"/>
    <w:multiLevelType w:val="multilevel"/>
    <w:tmpl w:val="00000000"/>
    <w:name w:val="アウトライン 23"/>
    <w:lvl w:ilvl="0">
      <w:start w:val="4"/>
      <w:numFmt w:val="decimalEnclosedCircle"/>
      <w:lvlText w:val="%1"/>
      <w:lvlJc w:val="left"/>
      <w:pPr>
        <w:widowControl w:val="0"/>
        <w:tabs>
          <w:tab w:val="left" w:pos="749"/>
        </w:tabs>
        <w:ind w:left="749" w:hanging="360"/>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3" w15:restartNumberingAfterBreak="0">
    <w:nsid w:val="00000018"/>
    <w:multiLevelType w:val="multilevel"/>
    <w:tmpl w:val="00000000"/>
    <w:name w:val="アウトライン 24"/>
    <w:lvl w:ilvl="0">
      <w:start w:val="1"/>
      <w:numFmt w:val="aiueoFullWidth"/>
      <w:lvlText w:val="（%1）"/>
      <w:lvlJc w:val="left"/>
      <w:pPr>
        <w:widowControl w:val="0"/>
        <w:tabs>
          <w:tab w:val="left" w:pos="1320"/>
        </w:tabs>
        <w:ind w:left="1320" w:hanging="720"/>
      </w:pPr>
    </w:lvl>
    <w:lvl w:ilvl="1">
      <w:start w:val="1"/>
      <w:numFmt w:val="aiueoFullWidth"/>
      <w:lvlText w:val="(%2)"/>
      <w:lvlJc w:val="left"/>
      <w:pPr>
        <w:widowControl w:val="0"/>
        <w:tabs>
          <w:tab w:val="left" w:pos="1440"/>
        </w:tabs>
        <w:ind w:left="1440" w:hanging="420"/>
      </w:pPr>
    </w:lvl>
    <w:lvl w:ilvl="2">
      <w:start w:val="1"/>
      <w:numFmt w:val="decimalEnclosedCircle"/>
      <w:lvlText w:val="%3"/>
      <w:lvlJc w:val="left"/>
      <w:pPr>
        <w:widowControl w:val="0"/>
        <w:tabs>
          <w:tab w:val="left" w:pos="1772"/>
        </w:tabs>
        <w:ind w:left="1860" w:hanging="420"/>
      </w:pPr>
    </w:lvl>
    <w:lvl w:ilvl="3">
      <w:start w:val="1"/>
      <w:numFmt w:val="decimal"/>
      <w:lvlText w:val="%4."/>
      <w:lvlJc w:val="left"/>
      <w:pPr>
        <w:widowControl w:val="0"/>
        <w:tabs>
          <w:tab w:val="left" w:pos="2280"/>
        </w:tabs>
        <w:ind w:left="2280" w:hanging="420"/>
      </w:pPr>
    </w:lvl>
    <w:lvl w:ilvl="4">
      <w:start w:val="1"/>
      <w:numFmt w:val="aiueoFullWidth"/>
      <w:lvlText w:val="(%5)"/>
      <w:lvlJc w:val="left"/>
      <w:pPr>
        <w:widowControl w:val="0"/>
        <w:tabs>
          <w:tab w:val="left" w:pos="2657"/>
        </w:tabs>
        <w:ind w:left="2700" w:hanging="420"/>
      </w:pPr>
    </w:lvl>
    <w:lvl w:ilvl="5">
      <w:start w:val="1"/>
      <w:numFmt w:val="decimalEnclosedCircle"/>
      <w:lvlText w:val="%6"/>
      <w:lvlJc w:val="left"/>
      <w:pPr>
        <w:widowControl w:val="0"/>
        <w:tabs>
          <w:tab w:val="left" w:pos="3120"/>
        </w:tabs>
        <w:ind w:left="3120" w:hanging="420"/>
      </w:pPr>
    </w:lvl>
    <w:lvl w:ilvl="6">
      <w:start w:val="1"/>
      <w:numFmt w:val="decimal"/>
      <w:lvlText w:val="%7."/>
      <w:lvlJc w:val="left"/>
      <w:pPr>
        <w:widowControl w:val="0"/>
        <w:tabs>
          <w:tab w:val="left" w:pos="3540"/>
        </w:tabs>
        <w:ind w:left="3540" w:hanging="420"/>
      </w:pPr>
    </w:lvl>
    <w:lvl w:ilvl="7">
      <w:start w:val="1"/>
      <w:numFmt w:val="decimal"/>
      <w:lvlText w:val="%8."/>
      <w:lvlJc w:val="left"/>
      <w:pPr>
        <w:widowControl w:val="0"/>
        <w:tabs>
          <w:tab w:val="left" w:pos="3540"/>
        </w:tabs>
        <w:ind w:left="3540" w:hanging="420"/>
      </w:pPr>
    </w:lvl>
    <w:lvl w:ilvl="8">
      <w:start w:val="1"/>
      <w:numFmt w:val="decimal"/>
      <w:lvlText w:val="%9."/>
      <w:lvlJc w:val="left"/>
      <w:pPr>
        <w:widowControl w:val="0"/>
        <w:tabs>
          <w:tab w:val="left" w:pos="3540"/>
        </w:tabs>
        <w:ind w:left="3540" w:hanging="420"/>
      </w:pPr>
    </w:lvl>
  </w:abstractNum>
  <w:abstractNum w:abstractNumId="24" w15:restartNumberingAfterBreak="0">
    <w:nsid w:val="00000019"/>
    <w:multiLevelType w:val="multilevel"/>
    <w:tmpl w:val="00000000"/>
    <w:name w:val="アウトライン 25"/>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5" w15:restartNumberingAfterBreak="0">
    <w:nsid w:val="0000001A"/>
    <w:multiLevelType w:val="multilevel"/>
    <w:tmpl w:val="00000000"/>
    <w:name w:val="アウトライン 26"/>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6" w15:restartNumberingAfterBreak="0">
    <w:nsid w:val="0000001B"/>
    <w:multiLevelType w:val="multilevel"/>
    <w:tmpl w:val="00000000"/>
    <w:name w:val="アウトライン 27"/>
    <w:lvl w:ilvl="0">
      <w:start w:val="1"/>
      <w:numFmt w:val="irohaFullWidth"/>
      <w:lvlText w:val="（%1）"/>
      <w:lvlJc w:val="left"/>
      <w:pPr>
        <w:widowControl w:val="0"/>
        <w:tabs>
          <w:tab w:val="left" w:pos="1305"/>
        </w:tabs>
        <w:ind w:left="1305" w:hanging="720"/>
      </w:pPr>
    </w:lvl>
    <w:lvl w:ilvl="1">
      <w:start w:val="1"/>
      <w:numFmt w:val="aiueoFullWidth"/>
      <w:lvlText w:val="(%2)"/>
      <w:lvlJc w:val="left"/>
      <w:pPr>
        <w:widowControl w:val="0"/>
        <w:tabs>
          <w:tab w:val="left" w:pos="1425"/>
        </w:tabs>
        <w:ind w:left="1425" w:hanging="420"/>
      </w:pPr>
    </w:lvl>
    <w:lvl w:ilvl="2">
      <w:start w:val="1"/>
      <w:numFmt w:val="decimalEnclosedCircle"/>
      <w:lvlText w:val="%3"/>
      <w:lvlJc w:val="left"/>
      <w:pPr>
        <w:widowControl w:val="0"/>
        <w:tabs>
          <w:tab w:val="left" w:pos="1772"/>
        </w:tabs>
        <w:ind w:left="1845" w:hanging="420"/>
      </w:pPr>
    </w:lvl>
    <w:lvl w:ilvl="3">
      <w:start w:val="1"/>
      <w:numFmt w:val="decimal"/>
      <w:lvlText w:val="%4."/>
      <w:lvlJc w:val="left"/>
      <w:pPr>
        <w:widowControl w:val="0"/>
        <w:tabs>
          <w:tab w:val="left" w:pos="2265"/>
        </w:tabs>
        <w:ind w:left="2265" w:hanging="420"/>
      </w:pPr>
    </w:lvl>
    <w:lvl w:ilvl="4">
      <w:start w:val="1"/>
      <w:numFmt w:val="aiueoFullWidth"/>
      <w:lvlText w:val="(%5)"/>
      <w:lvlJc w:val="left"/>
      <w:pPr>
        <w:widowControl w:val="0"/>
        <w:tabs>
          <w:tab w:val="left" w:pos="2657"/>
        </w:tabs>
        <w:ind w:left="2685" w:hanging="420"/>
      </w:pPr>
    </w:lvl>
    <w:lvl w:ilvl="5">
      <w:start w:val="1"/>
      <w:numFmt w:val="decimalEnclosedCircle"/>
      <w:lvlText w:val="%6"/>
      <w:lvlJc w:val="left"/>
      <w:pPr>
        <w:widowControl w:val="0"/>
        <w:tabs>
          <w:tab w:val="left" w:pos="3105"/>
        </w:tabs>
        <w:ind w:left="3105" w:hanging="420"/>
      </w:pPr>
    </w:lvl>
    <w:lvl w:ilvl="6">
      <w:start w:val="1"/>
      <w:numFmt w:val="decimal"/>
      <w:lvlText w:val="%7."/>
      <w:lvlJc w:val="left"/>
      <w:pPr>
        <w:widowControl w:val="0"/>
        <w:tabs>
          <w:tab w:val="left" w:pos="3525"/>
        </w:tabs>
        <w:ind w:left="3525" w:hanging="420"/>
      </w:pPr>
    </w:lvl>
    <w:lvl w:ilvl="7">
      <w:start w:val="1"/>
      <w:numFmt w:val="decimal"/>
      <w:lvlText w:val="%8."/>
      <w:lvlJc w:val="left"/>
      <w:pPr>
        <w:widowControl w:val="0"/>
        <w:tabs>
          <w:tab w:val="left" w:pos="3525"/>
        </w:tabs>
        <w:ind w:left="3525" w:hanging="420"/>
      </w:pPr>
    </w:lvl>
    <w:lvl w:ilvl="8">
      <w:start w:val="1"/>
      <w:numFmt w:val="decimal"/>
      <w:lvlText w:val="%9."/>
      <w:lvlJc w:val="left"/>
      <w:pPr>
        <w:widowControl w:val="0"/>
        <w:tabs>
          <w:tab w:val="left" w:pos="3525"/>
        </w:tabs>
        <w:ind w:left="3525" w:hanging="420"/>
      </w:pPr>
    </w:lvl>
  </w:abstractNum>
  <w:abstractNum w:abstractNumId="27" w15:restartNumberingAfterBreak="0">
    <w:nsid w:val="0000001C"/>
    <w:multiLevelType w:val="multilevel"/>
    <w:tmpl w:val="00000000"/>
    <w:name w:val="アウトライン 28"/>
    <w:lvl w:ilvl="0">
      <w:start w:val="2"/>
      <w:numFmt w:val="decimalEnclosedCircle"/>
      <w:lvlText w:val="%1"/>
      <w:lvlJc w:val="left"/>
      <w:pPr>
        <w:widowControl w:val="0"/>
        <w:tabs>
          <w:tab w:val="left" w:pos="749"/>
        </w:tabs>
        <w:ind w:left="749" w:hanging="360"/>
      </w:pPr>
      <w:rPr>
        <w:strike/>
      </w:r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8" w15:restartNumberingAfterBreak="0">
    <w:nsid w:val="0000001D"/>
    <w:multiLevelType w:val="multilevel"/>
    <w:tmpl w:val="00000000"/>
    <w:name w:val="アウトライン 29"/>
    <w:lvl w:ilvl="0">
      <w:start w:val="1"/>
      <w:numFmt w:val="decimalEnclosedCircle"/>
      <w:lvlText w:val="%1"/>
      <w:lvlJc w:val="left"/>
      <w:pPr>
        <w:widowControl w:val="0"/>
        <w:tabs>
          <w:tab w:val="left" w:pos="810"/>
        </w:tabs>
        <w:ind w:left="810" w:hanging="405"/>
      </w:pPr>
    </w:lvl>
    <w:lvl w:ilvl="1">
      <w:start w:val="1"/>
      <w:numFmt w:val="aiueoFullWidth"/>
      <w:lvlText w:val="(%2)"/>
      <w:lvlJc w:val="left"/>
      <w:pPr>
        <w:widowControl w:val="0"/>
        <w:ind w:left="-165" w:hanging="420"/>
      </w:pPr>
    </w:lvl>
    <w:lvl w:ilvl="2">
      <w:start w:val="1"/>
      <w:numFmt w:val="decimalEnclosedCircle"/>
      <w:lvlText w:val="%3"/>
      <w:lvlJc w:val="left"/>
      <w:pPr>
        <w:widowControl w:val="0"/>
        <w:ind w:left="255" w:hanging="420"/>
      </w:pPr>
    </w:lvl>
    <w:lvl w:ilvl="3">
      <w:start w:val="1"/>
      <w:numFmt w:val="decimal"/>
      <w:lvlText w:val="%4."/>
      <w:lvlJc w:val="left"/>
      <w:pPr>
        <w:widowControl w:val="0"/>
        <w:tabs>
          <w:tab w:val="left" w:pos="675"/>
        </w:tabs>
        <w:ind w:left="675" w:hanging="420"/>
      </w:pPr>
    </w:lvl>
    <w:lvl w:ilvl="4">
      <w:start w:val="1"/>
      <w:numFmt w:val="aiueoFullWidth"/>
      <w:lvlText w:val="(%5)"/>
      <w:lvlJc w:val="left"/>
      <w:pPr>
        <w:widowControl w:val="0"/>
        <w:tabs>
          <w:tab w:val="left" w:pos="1095"/>
        </w:tabs>
        <w:ind w:left="1095" w:hanging="420"/>
      </w:pPr>
    </w:lvl>
    <w:lvl w:ilvl="5">
      <w:start w:val="1"/>
      <w:numFmt w:val="decimalEnclosedCircle"/>
      <w:lvlText w:val="%6"/>
      <w:lvlJc w:val="left"/>
      <w:pPr>
        <w:widowControl w:val="0"/>
        <w:tabs>
          <w:tab w:val="left" w:pos="1515"/>
        </w:tabs>
        <w:ind w:left="1515" w:hanging="420"/>
      </w:pPr>
    </w:lvl>
    <w:lvl w:ilvl="6">
      <w:start w:val="1"/>
      <w:numFmt w:val="decimal"/>
      <w:lvlText w:val="%7."/>
      <w:lvlJc w:val="left"/>
      <w:pPr>
        <w:widowControl w:val="0"/>
        <w:tabs>
          <w:tab w:val="left" w:pos="1772"/>
        </w:tabs>
        <w:ind w:left="1935" w:hanging="420"/>
      </w:pPr>
    </w:lvl>
    <w:lvl w:ilvl="7">
      <w:start w:val="1"/>
      <w:numFmt w:val="decimal"/>
      <w:lvlText w:val="%8."/>
      <w:lvlJc w:val="left"/>
      <w:pPr>
        <w:widowControl w:val="0"/>
        <w:tabs>
          <w:tab w:val="left" w:pos="1772"/>
        </w:tabs>
        <w:ind w:left="1935" w:hanging="420"/>
      </w:pPr>
    </w:lvl>
    <w:lvl w:ilvl="8">
      <w:start w:val="1"/>
      <w:numFmt w:val="decimal"/>
      <w:lvlText w:val="%9."/>
      <w:lvlJc w:val="left"/>
      <w:pPr>
        <w:widowControl w:val="0"/>
        <w:tabs>
          <w:tab w:val="left" w:pos="1772"/>
        </w:tabs>
        <w:ind w:left="1935" w:hanging="420"/>
      </w:pPr>
    </w:lvl>
  </w:abstractNum>
  <w:abstractNum w:abstractNumId="29" w15:restartNumberingAfterBreak="0">
    <w:nsid w:val="0000001E"/>
    <w:multiLevelType w:val="multilevel"/>
    <w:tmpl w:val="00000000"/>
    <w:name w:val="アウトライン 30"/>
    <w:lvl w:ilvl="0">
      <w:start w:val="1"/>
      <w:numFmt w:val="decimalEnclosedCircle"/>
      <w:lvlText w:val="%1"/>
      <w:lvlJc w:val="left"/>
      <w:pPr>
        <w:widowControl w:val="0"/>
        <w:tabs>
          <w:tab w:val="left" w:pos="886"/>
        </w:tabs>
        <w:ind w:left="950" w:hanging="360"/>
      </w:pPr>
    </w:lvl>
    <w:lvl w:ilvl="1">
      <w:start w:val="1"/>
      <w:numFmt w:val="aiueoFullWidth"/>
      <w:lvlText w:val="(%2)"/>
      <w:lvlJc w:val="left"/>
      <w:pPr>
        <w:widowControl w:val="0"/>
        <w:tabs>
          <w:tab w:val="left" w:pos="1430"/>
        </w:tabs>
        <w:ind w:left="1430" w:hanging="420"/>
      </w:pPr>
    </w:lvl>
    <w:lvl w:ilvl="2">
      <w:start w:val="1"/>
      <w:numFmt w:val="decimalEnclosedCircle"/>
      <w:lvlText w:val="%3"/>
      <w:lvlJc w:val="left"/>
      <w:pPr>
        <w:widowControl w:val="0"/>
        <w:tabs>
          <w:tab w:val="left" w:pos="1772"/>
        </w:tabs>
        <w:ind w:left="1850" w:hanging="420"/>
      </w:pPr>
    </w:lvl>
    <w:lvl w:ilvl="3">
      <w:start w:val="1"/>
      <w:numFmt w:val="decimal"/>
      <w:lvlText w:val="%4."/>
      <w:lvlJc w:val="left"/>
      <w:pPr>
        <w:widowControl w:val="0"/>
        <w:tabs>
          <w:tab w:val="left" w:pos="2270"/>
        </w:tabs>
        <w:ind w:left="2270" w:hanging="420"/>
      </w:pPr>
    </w:lvl>
    <w:lvl w:ilvl="4">
      <w:start w:val="1"/>
      <w:numFmt w:val="aiueoFullWidth"/>
      <w:lvlText w:val="(%5)"/>
      <w:lvlJc w:val="left"/>
      <w:pPr>
        <w:widowControl w:val="0"/>
        <w:tabs>
          <w:tab w:val="left" w:pos="2657"/>
        </w:tabs>
        <w:ind w:left="2690" w:hanging="420"/>
      </w:pPr>
    </w:lvl>
    <w:lvl w:ilvl="5">
      <w:start w:val="1"/>
      <w:numFmt w:val="decimalEnclosedCircle"/>
      <w:lvlText w:val="%6"/>
      <w:lvlJc w:val="left"/>
      <w:pPr>
        <w:widowControl w:val="0"/>
        <w:tabs>
          <w:tab w:val="left" w:pos="3110"/>
        </w:tabs>
        <w:ind w:left="3110" w:hanging="420"/>
      </w:pPr>
    </w:lvl>
    <w:lvl w:ilvl="6">
      <w:start w:val="1"/>
      <w:numFmt w:val="decimal"/>
      <w:lvlText w:val="%7."/>
      <w:lvlJc w:val="left"/>
      <w:pPr>
        <w:widowControl w:val="0"/>
        <w:tabs>
          <w:tab w:val="left" w:pos="3530"/>
        </w:tabs>
        <w:ind w:left="3530" w:hanging="420"/>
      </w:pPr>
    </w:lvl>
    <w:lvl w:ilvl="7">
      <w:start w:val="1"/>
      <w:numFmt w:val="decimal"/>
      <w:lvlText w:val="%8."/>
      <w:lvlJc w:val="left"/>
      <w:pPr>
        <w:widowControl w:val="0"/>
        <w:tabs>
          <w:tab w:val="left" w:pos="3530"/>
        </w:tabs>
        <w:ind w:left="3530" w:hanging="420"/>
      </w:pPr>
    </w:lvl>
    <w:lvl w:ilvl="8">
      <w:start w:val="1"/>
      <w:numFmt w:val="decimal"/>
      <w:lvlText w:val="%9."/>
      <w:lvlJc w:val="left"/>
      <w:pPr>
        <w:widowControl w:val="0"/>
        <w:tabs>
          <w:tab w:val="left" w:pos="3530"/>
        </w:tabs>
        <w:ind w:left="3530" w:hanging="420"/>
      </w:pPr>
    </w:lvl>
  </w:abstractNum>
  <w:abstractNum w:abstractNumId="30" w15:restartNumberingAfterBreak="0">
    <w:nsid w:val="0000001F"/>
    <w:multiLevelType w:val="multilevel"/>
    <w:tmpl w:val="00000000"/>
    <w:name w:val="アウトライン 3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1" w15:restartNumberingAfterBreak="0">
    <w:nsid w:val="00000020"/>
    <w:multiLevelType w:val="multilevel"/>
    <w:tmpl w:val="00000000"/>
    <w:name w:val="アウトライン 32"/>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2" w15:restartNumberingAfterBreak="0">
    <w:nsid w:val="00000021"/>
    <w:multiLevelType w:val="multilevel"/>
    <w:tmpl w:val="00000000"/>
    <w:name w:val="アウトライン 33"/>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3" w15:restartNumberingAfterBreak="0">
    <w:nsid w:val="00000022"/>
    <w:multiLevelType w:val="multilevel"/>
    <w:tmpl w:val="00000000"/>
    <w:name w:val="アウトライン 34"/>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4" w15:restartNumberingAfterBreak="0">
    <w:nsid w:val="00000023"/>
    <w:multiLevelType w:val="multilevel"/>
    <w:tmpl w:val="00000000"/>
    <w:name w:val="アウトライン 35"/>
    <w:lvl w:ilvl="0">
      <w:start w:val="3"/>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35" w15:restartNumberingAfterBreak="0">
    <w:nsid w:val="00000024"/>
    <w:multiLevelType w:val="multilevel"/>
    <w:tmpl w:val="00000000"/>
    <w:name w:val="アウトライン 36"/>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6" w15:restartNumberingAfterBreak="0">
    <w:nsid w:val="00000025"/>
    <w:multiLevelType w:val="multilevel"/>
    <w:tmpl w:val="00000000"/>
    <w:name w:val="アウトライン 3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37" w15:restartNumberingAfterBreak="0">
    <w:nsid w:val="075C788F"/>
    <w:multiLevelType w:val="hybridMultilevel"/>
    <w:tmpl w:val="0C44EF96"/>
    <w:lvl w:ilvl="0" w:tplc="8AA0B52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1B5B3A06"/>
    <w:multiLevelType w:val="hybridMultilevel"/>
    <w:tmpl w:val="6096DC8C"/>
    <w:lvl w:ilvl="0" w:tplc="63344F7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9" w15:restartNumberingAfterBreak="0">
    <w:nsid w:val="2AA7042E"/>
    <w:multiLevelType w:val="hybridMultilevel"/>
    <w:tmpl w:val="39CCD7DE"/>
    <w:lvl w:ilvl="0" w:tplc="F5625876">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0" w15:restartNumberingAfterBreak="0">
    <w:nsid w:val="5AF251EA"/>
    <w:multiLevelType w:val="hybridMultilevel"/>
    <w:tmpl w:val="F990C4D8"/>
    <w:lvl w:ilvl="0" w:tplc="AF84EBA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1" w15:restartNumberingAfterBreak="0">
    <w:nsid w:val="5CBC6D72"/>
    <w:multiLevelType w:val="hybridMultilevel"/>
    <w:tmpl w:val="929AC062"/>
    <w:lvl w:ilvl="0" w:tplc="B8DAF15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2" w15:restartNumberingAfterBreak="0">
    <w:nsid w:val="61B94F7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689F7851"/>
    <w:multiLevelType w:val="hybridMultilevel"/>
    <w:tmpl w:val="91389538"/>
    <w:lvl w:ilvl="0" w:tplc="1BEEFEC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4" w15:restartNumberingAfterBreak="0">
    <w:nsid w:val="7B23450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9"/>
  </w:num>
  <w:num w:numId="39">
    <w:abstractNumId w:val="38"/>
  </w:num>
  <w:num w:numId="40">
    <w:abstractNumId w:val="42"/>
  </w:num>
  <w:num w:numId="41">
    <w:abstractNumId w:val="44"/>
  </w:num>
  <w:num w:numId="42">
    <w:abstractNumId w:val="43"/>
  </w:num>
  <w:num w:numId="43">
    <w:abstractNumId w:val="37"/>
  </w:num>
  <w:num w:numId="44">
    <w:abstractNumId w:val="4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86"/>
  <w:hyphenationZone w:val="0"/>
  <w:drawingGridHorizontalSpacing w:val="221"/>
  <w:drawingGridVerticalSpacing w:val="185"/>
  <w:displayHorizontalDrawingGridEvery w:val="0"/>
  <w:displayVerticalDrawingGridEvery w:val="2"/>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0E"/>
    <w:rsid w:val="00000216"/>
    <w:rsid w:val="00002790"/>
    <w:rsid w:val="0000464B"/>
    <w:rsid w:val="000048C0"/>
    <w:rsid w:val="000069B3"/>
    <w:rsid w:val="00007C7E"/>
    <w:rsid w:val="000101AD"/>
    <w:rsid w:val="000111E4"/>
    <w:rsid w:val="000158CE"/>
    <w:rsid w:val="00017864"/>
    <w:rsid w:val="00022AC4"/>
    <w:rsid w:val="0002367B"/>
    <w:rsid w:val="00024FA2"/>
    <w:rsid w:val="0003201C"/>
    <w:rsid w:val="000348C3"/>
    <w:rsid w:val="00040D34"/>
    <w:rsid w:val="0004356D"/>
    <w:rsid w:val="00046A88"/>
    <w:rsid w:val="00046BFA"/>
    <w:rsid w:val="00047B81"/>
    <w:rsid w:val="00047C69"/>
    <w:rsid w:val="00050C68"/>
    <w:rsid w:val="000514F4"/>
    <w:rsid w:val="0005281D"/>
    <w:rsid w:val="00060F8A"/>
    <w:rsid w:val="00063663"/>
    <w:rsid w:val="00066B85"/>
    <w:rsid w:val="00072C91"/>
    <w:rsid w:val="0007512B"/>
    <w:rsid w:val="0007701C"/>
    <w:rsid w:val="0008225A"/>
    <w:rsid w:val="000863EC"/>
    <w:rsid w:val="00090418"/>
    <w:rsid w:val="00093C96"/>
    <w:rsid w:val="000952AF"/>
    <w:rsid w:val="0009749E"/>
    <w:rsid w:val="000A0B35"/>
    <w:rsid w:val="000A3981"/>
    <w:rsid w:val="000A63F3"/>
    <w:rsid w:val="000B2A89"/>
    <w:rsid w:val="000B3F0B"/>
    <w:rsid w:val="000B52AF"/>
    <w:rsid w:val="000B649A"/>
    <w:rsid w:val="000B7D17"/>
    <w:rsid w:val="000C63A9"/>
    <w:rsid w:val="000D3359"/>
    <w:rsid w:val="000D4C4B"/>
    <w:rsid w:val="000D6354"/>
    <w:rsid w:val="000E2F78"/>
    <w:rsid w:val="000E68F0"/>
    <w:rsid w:val="000E7B67"/>
    <w:rsid w:val="000F047C"/>
    <w:rsid w:val="000F27EC"/>
    <w:rsid w:val="000F4347"/>
    <w:rsid w:val="000F6514"/>
    <w:rsid w:val="00104F3B"/>
    <w:rsid w:val="00107957"/>
    <w:rsid w:val="00112065"/>
    <w:rsid w:val="00114779"/>
    <w:rsid w:val="00117843"/>
    <w:rsid w:val="00121130"/>
    <w:rsid w:val="00122753"/>
    <w:rsid w:val="001322DD"/>
    <w:rsid w:val="00132BCE"/>
    <w:rsid w:val="001353E4"/>
    <w:rsid w:val="00136E1C"/>
    <w:rsid w:val="001426C3"/>
    <w:rsid w:val="00144B96"/>
    <w:rsid w:val="00147CA7"/>
    <w:rsid w:val="001519CF"/>
    <w:rsid w:val="0015222D"/>
    <w:rsid w:val="00152DD4"/>
    <w:rsid w:val="00155EDE"/>
    <w:rsid w:val="00157546"/>
    <w:rsid w:val="001632B1"/>
    <w:rsid w:val="00174CCD"/>
    <w:rsid w:val="0018337D"/>
    <w:rsid w:val="00187935"/>
    <w:rsid w:val="00187AEA"/>
    <w:rsid w:val="001916C2"/>
    <w:rsid w:val="00194413"/>
    <w:rsid w:val="00195D68"/>
    <w:rsid w:val="001A2E69"/>
    <w:rsid w:val="001A7AD4"/>
    <w:rsid w:val="001B01EB"/>
    <w:rsid w:val="001B070F"/>
    <w:rsid w:val="001B45E8"/>
    <w:rsid w:val="001B6EC6"/>
    <w:rsid w:val="001C259C"/>
    <w:rsid w:val="001C6D7D"/>
    <w:rsid w:val="001D7D18"/>
    <w:rsid w:val="001E11C8"/>
    <w:rsid w:val="001E208B"/>
    <w:rsid w:val="001E385C"/>
    <w:rsid w:val="001E7F8A"/>
    <w:rsid w:val="001F28DA"/>
    <w:rsid w:val="001F5ADC"/>
    <w:rsid w:val="001F5FBB"/>
    <w:rsid w:val="001F62F1"/>
    <w:rsid w:val="002029E9"/>
    <w:rsid w:val="0020342D"/>
    <w:rsid w:val="00204EC4"/>
    <w:rsid w:val="00206244"/>
    <w:rsid w:val="00212654"/>
    <w:rsid w:val="00212E77"/>
    <w:rsid w:val="00214114"/>
    <w:rsid w:val="00216F96"/>
    <w:rsid w:val="0021770C"/>
    <w:rsid w:val="00220D67"/>
    <w:rsid w:val="00221746"/>
    <w:rsid w:val="002220C6"/>
    <w:rsid w:val="002272F4"/>
    <w:rsid w:val="0023334F"/>
    <w:rsid w:val="0024278F"/>
    <w:rsid w:val="00244609"/>
    <w:rsid w:val="00246CC9"/>
    <w:rsid w:val="00252B4E"/>
    <w:rsid w:val="00255563"/>
    <w:rsid w:val="0025651E"/>
    <w:rsid w:val="00256AF0"/>
    <w:rsid w:val="00256F4C"/>
    <w:rsid w:val="00257124"/>
    <w:rsid w:val="00257D99"/>
    <w:rsid w:val="0026387D"/>
    <w:rsid w:val="002670A7"/>
    <w:rsid w:val="00274200"/>
    <w:rsid w:val="00284008"/>
    <w:rsid w:val="002852E0"/>
    <w:rsid w:val="002861DC"/>
    <w:rsid w:val="00293096"/>
    <w:rsid w:val="002948E7"/>
    <w:rsid w:val="00296571"/>
    <w:rsid w:val="002A0402"/>
    <w:rsid w:val="002A22F7"/>
    <w:rsid w:val="002A231F"/>
    <w:rsid w:val="002B270E"/>
    <w:rsid w:val="002B3C18"/>
    <w:rsid w:val="002B7E70"/>
    <w:rsid w:val="002C1EB6"/>
    <w:rsid w:val="002C4660"/>
    <w:rsid w:val="002C5A96"/>
    <w:rsid w:val="002D0AFD"/>
    <w:rsid w:val="002D2CD4"/>
    <w:rsid w:val="002D4309"/>
    <w:rsid w:val="002D61A7"/>
    <w:rsid w:val="002D6AB0"/>
    <w:rsid w:val="002D6BFD"/>
    <w:rsid w:val="002D7C48"/>
    <w:rsid w:val="002E4B3F"/>
    <w:rsid w:val="002E6FFE"/>
    <w:rsid w:val="002F076F"/>
    <w:rsid w:val="002F07E9"/>
    <w:rsid w:val="002F6B39"/>
    <w:rsid w:val="003002B9"/>
    <w:rsid w:val="00303E48"/>
    <w:rsid w:val="0030541D"/>
    <w:rsid w:val="00311289"/>
    <w:rsid w:val="003171AD"/>
    <w:rsid w:val="00320E80"/>
    <w:rsid w:val="00320EAC"/>
    <w:rsid w:val="00320F48"/>
    <w:rsid w:val="00322763"/>
    <w:rsid w:val="00322B93"/>
    <w:rsid w:val="0032398D"/>
    <w:rsid w:val="003308E4"/>
    <w:rsid w:val="003324DB"/>
    <w:rsid w:val="00335B52"/>
    <w:rsid w:val="003402A6"/>
    <w:rsid w:val="0034232D"/>
    <w:rsid w:val="0034274A"/>
    <w:rsid w:val="00351BAD"/>
    <w:rsid w:val="00351E3D"/>
    <w:rsid w:val="00352271"/>
    <w:rsid w:val="0035488E"/>
    <w:rsid w:val="00356297"/>
    <w:rsid w:val="00356F1C"/>
    <w:rsid w:val="003666E7"/>
    <w:rsid w:val="00370988"/>
    <w:rsid w:val="00370B7B"/>
    <w:rsid w:val="00373DF3"/>
    <w:rsid w:val="00392F05"/>
    <w:rsid w:val="00394679"/>
    <w:rsid w:val="003A1819"/>
    <w:rsid w:val="003B2440"/>
    <w:rsid w:val="003B4E0E"/>
    <w:rsid w:val="003B6E69"/>
    <w:rsid w:val="003C32F0"/>
    <w:rsid w:val="003C5EB2"/>
    <w:rsid w:val="003E1DEF"/>
    <w:rsid w:val="003E28DA"/>
    <w:rsid w:val="003E2AB6"/>
    <w:rsid w:val="003F4708"/>
    <w:rsid w:val="003F58E0"/>
    <w:rsid w:val="003F7B97"/>
    <w:rsid w:val="003F7F11"/>
    <w:rsid w:val="00401C92"/>
    <w:rsid w:val="0040725E"/>
    <w:rsid w:val="0041039D"/>
    <w:rsid w:val="00410710"/>
    <w:rsid w:val="00411FED"/>
    <w:rsid w:val="00415874"/>
    <w:rsid w:val="00423744"/>
    <w:rsid w:val="004241C8"/>
    <w:rsid w:val="00424EAE"/>
    <w:rsid w:val="00430378"/>
    <w:rsid w:val="00435D4B"/>
    <w:rsid w:val="0043640A"/>
    <w:rsid w:val="00440C38"/>
    <w:rsid w:val="00442C41"/>
    <w:rsid w:val="00450D9F"/>
    <w:rsid w:val="0045140E"/>
    <w:rsid w:val="0045373E"/>
    <w:rsid w:val="00454FA2"/>
    <w:rsid w:val="00455AB6"/>
    <w:rsid w:val="00456139"/>
    <w:rsid w:val="00460EDF"/>
    <w:rsid w:val="00461B71"/>
    <w:rsid w:val="00462BA9"/>
    <w:rsid w:val="00467458"/>
    <w:rsid w:val="004711B5"/>
    <w:rsid w:val="004720C7"/>
    <w:rsid w:val="004731EC"/>
    <w:rsid w:val="0047469C"/>
    <w:rsid w:val="004758A7"/>
    <w:rsid w:val="004801B5"/>
    <w:rsid w:val="00484A1C"/>
    <w:rsid w:val="00485EAB"/>
    <w:rsid w:val="004A188C"/>
    <w:rsid w:val="004A36CF"/>
    <w:rsid w:val="004A42DC"/>
    <w:rsid w:val="004A4564"/>
    <w:rsid w:val="004A50C2"/>
    <w:rsid w:val="004A5D5D"/>
    <w:rsid w:val="004A6B62"/>
    <w:rsid w:val="004B1A3D"/>
    <w:rsid w:val="004B5F54"/>
    <w:rsid w:val="004B646D"/>
    <w:rsid w:val="004B6A41"/>
    <w:rsid w:val="004B7AE8"/>
    <w:rsid w:val="004E48DC"/>
    <w:rsid w:val="004E4E8D"/>
    <w:rsid w:val="004E537E"/>
    <w:rsid w:val="004F511C"/>
    <w:rsid w:val="004F5D60"/>
    <w:rsid w:val="004F7505"/>
    <w:rsid w:val="004F7525"/>
    <w:rsid w:val="004F7690"/>
    <w:rsid w:val="00500A4C"/>
    <w:rsid w:val="00501F25"/>
    <w:rsid w:val="00506C71"/>
    <w:rsid w:val="00506EE8"/>
    <w:rsid w:val="00510EFA"/>
    <w:rsid w:val="005123F8"/>
    <w:rsid w:val="005133EC"/>
    <w:rsid w:val="00516C4E"/>
    <w:rsid w:val="00517272"/>
    <w:rsid w:val="00517547"/>
    <w:rsid w:val="00527F6B"/>
    <w:rsid w:val="00532105"/>
    <w:rsid w:val="00535A21"/>
    <w:rsid w:val="0054504D"/>
    <w:rsid w:val="0055021C"/>
    <w:rsid w:val="00552660"/>
    <w:rsid w:val="00552F1B"/>
    <w:rsid w:val="005531EF"/>
    <w:rsid w:val="00554427"/>
    <w:rsid w:val="00555536"/>
    <w:rsid w:val="00557F1A"/>
    <w:rsid w:val="00560272"/>
    <w:rsid w:val="00560406"/>
    <w:rsid w:val="00561CC3"/>
    <w:rsid w:val="00562336"/>
    <w:rsid w:val="00564974"/>
    <w:rsid w:val="005661E8"/>
    <w:rsid w:val="00572493"/>
    <w:rsid w:val="00572A7F"/>
    <w:rsid w:val="005766B6"/>
    <w:rsid w:val="005807C0"/>
    <w:rsid w:val="00581841"/>
    <w:rsid w:val="00582CC7"/>
    <w:rsid w:val="00596A60"/>
    <w:rsid w:val="005A5A4C"/>
    <w:rsid w:val="005A67D7"/>
    <w:rsid w:val="005B5C2D"/>
    <w:rsid w:val="005B72C1"/>
    <w:rsid w:val="005C0F66"/>
    <w:rsid w:val="005C1F7A"/>
    <w:rsid w:val="005C5214"/>
    <w:rsid w:val="005C7ADC"/>
    <w:rsid w:val="005D3EAB"/>
    <w:rsid w:val="005D7A49"/>
    <w:rsid w:val="005D7D80"/>
    <w:rsid w:val="005E50CF"/>
    <w:rsid w:val="005F0418"/>
    <w:rsid w:val="00600240"/>
    <w:rsid w:val="006022E1"/>
    <w:rsid w:val="0060553F"/>
    <w:rsid w:val="00612629"/>
    <w:rsid w:val="00614784"/>
    <w:rsid w:val="0061635B"/>
    <w:rsid w:val="00617C70"/>
    <w:rsid w:val="00620470"/>
    <w:rsid w:val="00620824"/>
    <w:rsid w:val="006266F6"/>
    <w:rsid w:val="00635944"/>
    <w:rsid w:val="0063713F"/>
    <w:rsid w:val="006422D4"/>
    <w:rsid w:val="006440ED"/>
    <w:rsid w:val="00653449"/>
    <w:rsid w:val="00667851"/>
    <w:rsid w:val="006730A1"/>
    <w:rsid w:val="00675E1D"/>
    <w:rsid w:val="00676324"/>
    <w:rsid w:val="00683C91"/>
    <w:rsid w:val="00685C27"/>
    <w:rsid w:val="0069397B"/>
    <w:rsid w:val="00695FC8"/>
    <w:rsid w:val="0069627C"/>
    <w:rsid w:val="0069629F"/>
    <w:rsid w:val="006A03F2"/>
    <w:rsid w:val="006A1923"/>
    <w:rsid w:val="006A3E7D"/>
    <w:rsid w:val="006A624D"/>
    <w:rsid w:val="006A7A44"/>
    <w:rsid w:val="006B0B6C"/>
    <w:rsid w:val="006B14A5"/>
    <w:rsid w:val="006C064A"/>
    <w:rsid w:val="006C11D1"/>
    <w:rsid w:val="006C1C9D"/>
    <w:rsid w:val="006C1E8D"/>
    <w:rsid w:val="006C3053"/>
    <w:rsid w:val="006C6A60"/>
    <w:rsid w:val="006D0A9A"/>
    <w:rsid w:val="006D1617"/>
    <w:rsid w:val="006D5275"/>
    <w:rsid w:val="006D5D44"/>
    <w:rsid w:val="006E0EE5"/>
    <w:rsid w:val="006E50BE"/>
    <w:rsid w:val="006F0D88"/>
    <w:rsid w:val="006F1383"/>
    <w:rsid w:val="006F2B1F"/>
    <w:rsid w:val="006F2CDD"/>
    <w:rsid w:val="006F3B30"/>
    <w:rsid w:val="006F4976"/>
    <w:rsid w:val="00700B84"/>
    <w:rsid w:val="00705929"/>
    <w:rsid w:val="0071047D"/>
    <w:rsid w:val="007105EF"/>
    <w:rsid w:val="00711B3D"/>
    <w:rsid w:val="00712678"/>
    <w:rsid w:val="00716A48"/>
    <w:rsid w:val="007179D7"/>
    <w:rsid w:val="00717F4C"/>
    <w:rsid w:val="00723743"/>
    <w:rsid w:val="00727766"/>
    <w:rsid w:val="00734B1E"/>
    <w:rsid w:val="00737FAF"/>
    <w:rsid w:val="00742E7C"/>
    <w:rsid w:val="00745F0C"/>
    <w:rsid w:val="007475C6"/>
    <w:rsid w:val="007520E8"/>
    <w:rsid w:val="007545B0"/>
    <w:rsid w:val="00760C48"/>
    <w:rsid w:val="00765F80"/>
    <w:rsid w:val="00766614"/>
    <w:rsid w:val="00771D01"/>
    <w:rsid w:val="00773261"/>
    <w:rsid w:val="00774281"/>
    <w:rsid w:val="00777ED0"/>
    <w:rsid w:val="0078766C"/>
    <w:rsid w:val="00792D75"/>
    <w:rsid w:val="007957DF"/>
    <w:rsid w:val="007A12E9"/>
    <w:rsid w:val="007A1DA5"/>
    <w:rsid w:val="007A31F2"/>
    <w:rsid w:val="007A66C2"/>
    <w:rsid w:val="007B282F"/>
    <w:rsid w:val="007D2A05"/>
    <w:rsid w:val="007D54A9"/>
    <w:rsid w:val="007E02E3"/>
    <w:rsid w:val="007E414D"/>
    <w:rsid w:val="007E6A85"/>
    <w:rsid w:val="007F20CC"/>
    <w:rsid w:val="007F646C"/>
    <w:rsid w:val="00801999"/>
    <w:rsid w:val="00803F94"/>
    <w:rsid w:val="00806500"/>
    <w:rsid w:val="0081131B"/>
    <w:rsid w:val="00811EBD"/>
    <w:rsid w:val="00812500"/>
    <w:rsid w:val="00815954"/>
    <w:rsid w:val="00816371"/>
    <w:rsid w:val="00816880"/>
    <w:rsid w:val="00817CB7"/>
    <w:rsid w:val="00824FBF"/>
    <w:rsid w:val="00826CA3"/>
    <w:rsid w:val="008300B6"/>
    <w:rsid w:val="00831F89"/>
    <w:rsid w:val="008348E8"/>
    <w:rsid w:val="00834A4A"/>
    <w:rsid w:val="00844622"/>
    <w:rsid w:val="00845381"/>
    <w:rsid w:val="00845AEF"/>
    <w:rsid w:val="00845D5F"/>
    <w:rsid w:val="00850A03"/>
    <w:rsid w:val="00855146"/>
    <w:rsid w:val="008562F5"/>
    <w:rsid w:val="00863BE1"/>
    <w:rsid w:val="008669E4"/>
    <w:rsid w:val="0087170A"/>
    <w:rsid w:val="008721D1"/>
    <w:rsid w:val="00874BC6"/>
    <w:rsid w:val="00877286"/>
    <w:rsid w:val="00877A94"/>
    <w:rsid w:val="00880399"/>
    <w:rsid w:val="00880F8C"/>
    <w:rsid w:val="008819EE"/>
    <w:rsid w:val="00881DD5"/>
    <w:rsid w:val="00883361"/>
    <w:rsid w:val="00884468"/>
    <w:rsid w:val="008845FC"/>
    <w:rsid w:val="00896D23"/>
    <w:rsid w:val="008A1346"/>
    <w:rsid w:val="008B5F67"/>
    <w:rsid w:val="008B7291"/>
    <w:rsid w:val="008B782B"/>
    <w:rsid w:val="008C0712"/>
    <w:rsid w:val="008C4821"/>
    <w:rsid w:val="008C779D"/>
    <w:rsid w:val="008E2D65"/>
    <w:rsid w:val="008E3D8A"/>
    <w:rsid w:val="008E3E10"/>
    <w:rsid w:val="008F3B0B"/>
    <w:rsid w:val="008F6B11"/>
    <w:rsid w:val="00904900"/>
    <w:rsid w:val="00906D64"/>
    <w:rsid w:val="0091203A"/>
    <w:rsid w:val="00912556"/>
    <w:rsid w:val="00915586"/>
    <w:rsid w:val="00916B37"/>
    <w:rsid w:val="00923CD3"/>
    <w:rsid w:val="009245F9"/>
    <w:rsid w:val="00926E08"/>
    <w:rsid w:val="009353A8"/>
    <w:rsid w:val="00944671"/>
    <w:rsid w:val="00950EEE"/>
    <w:rsid w:val="0095130F"/>
    <w:rsid w:val="009541EA"/>
    <w:rsid w:val="009565FC"/>
    <w:rsid w:val="00972C0B"/>
    <w:rsid w:val="00973116"/>
    <w:rsid w:val="009754D2"/>
    <w:rsid w:val="0098030B"/>
    <w:rsid w:val="00981115"/>
    <w:rsid w:val="009825C8"/>
    <w:rsid w:val="00986E43"/>
    <w:rsid w:val="00987A2F"/>
    <w:rsid w:val="009919C6"/>
    <w:rsid w:val="009958C3"/>
    <w:rsid w:val="009A2881"/>
    <w:rsid w:val="009A28D6"/>
    <w:rsid w:val="009A29EF"/>
    <w:rsid w:val="009A3409"/>
    <w:rsid w:val="009A52AD"/>
    <w:rsid w:val="009A5438"/>
    <w:rsid w:val="009A759E"/>
    <w:rsid w:val="009B1811"/>
    <w:rsid w:val="009C1E26"/>
    <w:rsid w:val="009C272A"/>
    <w:rsid w:val="009C3286"/>
    <w:rsid w:val="009C3C05"/>
    <w:rsid w:val="009C48C2"/>
    <w:rsid w:val="009C5D86"/>
    <w:rsid w:val="009D3073"/>
    <w:rsid w:val="009D4982"/>
    <w:rsid w:val="009D573C"/>
    <w:rsid w:val="009D5A78"/>
    <w:rsid w:val="009E05AD"/>
    <w:rsid w:val="009E395B"/>
    <w:rsid w:val="009E699B"/>
    <w:rsid w:val="009E6B38"/>
    <w:rsid w:val="009E7676"/>
    <w:rsid w:val="009F2835"/>
    <w:rsid w:val="009F33EA"/>
    <w:rsid w:val="009F58B6"/>
    <w:rsid w:val="00A03999"/>
    <w:rsid w:val="00A0508A"/>
    <w:rsid w:val="00A06504"/>
    <w:rsid w:val="00A12D91"/>
    <w:rsid w:val="00A26F38"/>
    <w:rsid w:val="00A32FE8"/>
    <w:rsid w:val="00A42370"/>
    <w:rsid w:val="00A44DE2"/>
    <w:rsid w:val="00A4552A"/>
    <w:rsid w:val="00A461FA"/>
    <w:rsid w:val="00A531C5"/>
    <w:rsid w:val="00A54395"/>
    <w:rsid w:val="00A60B23"/>
    <w:rsid w:val="00A611E4"/>
    <w:rsid w:val="00A620C9"/>
    <w:rsid w:val="00A62D60"/>
    <w:rsid w:val="00A64C57"/>
    <w:rsid w:val="00A764F4"/>
    <w:rsid w:val="00A825D6"/>
    <w:rsid w:val="00A84E2C"/>
    <w:rsid w:val="00A9259B"/>
    <w:rsid w:val="00A9784C"/>
    <w:rsid w:val="00AA1AB7"/>
    <w:rsid w:val="00AA345A"/>
    <w:rsid w:val="00AA36F5"/>
    <w:rsid w:val="00AA4868"/>
    <w:rsid w:val="00AA68FD"/>
    <w:rsid w:val="00AA7FD6"/>
    <w:rsid w:val="00AB3F48"/>
    <w:rsid w:val="00AB44DC"/>
    <w:rsid w:val="00AB57F8"/>
    <w:rsid w:val="00AB644E"/>
    <w:rsid w:val="00AC1E89"/>
    <w:rsid w:val="00AD14FF"/>
    <w:rsid w:val="00AE28AB"/>
    <w:rsid w:val="00AE3D20"/>
    <w:rsid w:val="00AE4CC6"/>
    <w:rsid w:val="00AF6C65"/>
    <w:rsid w:val="00B04396"/>
    <w:rsid w:val="00B04A78"/>
    <w:rsid w:val="00B04D2D"/>
    <w:rsid w:val="00B06EC7"/>
    <w:rsid w:val="00B10643"/>
    <w:rsid w:val="00B129F7"/>
    <w:rsid w:val="00B13643"/>
    <w:rsid w:val="00B22C56"/>
    <w:rsid w:val="00B24561"/>
    <w:rsid w:val="00B24E4D"/>
    <w:rsid w:val="00B250A0"/>
    <w:rsid w:val="00B26888"/>
    <w:rsid w:val="00B3228D"/>
    <w:rsid w:val="00B36010"/>
    <w:rsid w:val="00B43345"/>
    <w:rsid w:val="00B45015"/>
    <w:rsid w:val="00B510FD"/>
    <w:rsid w:val="00B628B1"/>
    <w:rsid w:val="00B654A6"/>
    <w:rsid w:val="00B65C41"/>
    <w:rsid w:val="00B71740"/>
    <w:rsid w:val="00B74814"/>
    <w:rsid w:val="00B81F30"/>
    <w:rsid w:val="00B82F2F"/>
    <w:rsid w:val="00B83FF1"/>
    <w:rsid w:val="00B8480E"/>
    <w:rsid w:val="00B909D9"/>
    <w:rsid w:val="00B91DBB"/>
    <w:rsid w:val="00BA26D4"/>
    <w:rsid w:val="00BA2FF6"/>
    <w:rsid w:val="00BA62C2"/>
    <w:rsid w:val="00BA6550"/>
    <w:rsid w:val="00BA7159"/>
    <w:rsid w:val="00BB1E90"/>
    <w:rsid w:val="00BB221A"/>
    <w:rsid w:val="00BB33FC"/>
    <w:rsid w:val="00BB5C61"/>
    <w:rsid w:val="00BC0573"/>
    <w:rsid w:val="00BC66AD"/>
    <w:rsid w:val="00BC7248"/>
    <w:rsid w:val="00BD1344"/>
    <w:rsid w:val="00BD1511"/>
    <w:rsid w:val="00BD2F9C"/>
    <w:rsid w:val="00BD50C8"/>
    <w:rsid w:val="00BE1C7E"/>
    <w:rsid w:val="00BE3077"/>
    <w:rsid w:val="00BE3896"/>
    <w:rsid w:val="00BE6371"/>
    <w:rsid w:val="00BF3785"/>
    <w:rsid w:val="00BF624A"/>
    <w:rsid w:val="00C07274"/>
    <w:rsid w:val="00C073C0"/>
    <w:rsid w:val="00C1207D"/>
    <w:rsid w:val="00C17DFD"/>
    <w:rsid w:val="00C22229"/>
    <w:rsid w:val="00C2316A"/>
    <w:rsid w:val="00C24820"/>
    <w:rsid w:val="00C25679"/>
    <w:rsid w:val="00C30C60"/>
    <w:rsid w:val="00C31D78"/>
    <w:rsid w:val="00C33573"/>
    <w:rsid w:val="00C35777"/>
    <w:rsid w:val="00C359AE"/>
    <w:rsid w:val="00C35B1E"/>
    <w:rsid w:val="00C43652"/>
    <w:rsid w:val="00C43780"/>
    <w:rsid w:val="00C44BCF"/>
    <w:rsid w:val="00C46905"/>
    <w:rsid w:val="00C5416E"/>
    <w:rsid w:val="00C54F86"/>
    <w:rsid w:val="00C55458"/>
    <w:rsid w:val="00C60BBB"/>
    <w:rsid w:val="00C66D79"/>
    <w:rsid w:val="00C73974"/>
    <w:rsid w:val="00C74D78"/>
    <w:rsid w:val="00C750A7"/>
    <w:rsid w:val="00C750AA"/>
    <w:rsid w:val="00C80532"/>
    <w:rsid w:val="00C80EDE"/>
    <w:rsid w:val="00C8119A"/>
    <w:rsid w:val="00C82331"/>
    <w:rsid w:val="00C86DEA"/>
    <w:rsid w:val="00C86F2A"/>
    <w:rsid w:val="00C871D5"/>
    <w:rsid w:val="00C92424"/>
    <w:rsid w:val="00C93160"/>
    <w:rsid w:val="00C95B14"/>
    <w:rsid w:val="00CA1800"/>
    <w:rsid w:val="00CA440A"/>
    <w:rsid w:val="00CB30FE"/>
    <w:rsid w:val="00CB467E"/>
    <w:rsid w:val="00CB6F23"/>
    <w:rsid w:val="00CB79CE"/>
    <w:rsid w:val="00CC2751"/>
    <w:rsid w:val="00CC3921"/>
    <w:rsid w:val="00CC3B11"/>
    <w:rsid w:val="00CC4F83"/>
    <w:rsid w:val="00CC5256"/>
    <w:rsid w:val="00CD08DF"/>
    <w:rsid w:val="00CD16AB"/>
    <w:rsid w:val="00CD4353"/>
    <w:rsid w:val="00CD4BC1"/>
    <w:rsid w:val="00CE017A"/>
    <w:rsid w:val="00CE120A"/>
    <w:rsid w:val="00CE3B82"/>
    <w:rsid w:val="00CE3BC4"/>
    <w:rsid w:val="00CE50A6"/>
    <w:rsid w:val="00CF0176"/>
    <w:rsid w:val="00CF0B1D"/>
    <w:rsid w:val="00CF11E3"/>
    <w:rsid w:val="00CF2493"/>
    <w:rsid w:val="00CF2916"/>
    <w:rsid w:val="00CF34ED"/>
    <w:rsid w:val="00D004E0"/>
    <w:rsid w:val="00D02F6C"/>
    <w:rsid w:val="00D04F88"/>
    <w:rsid w:val="00D076B3"/>
    <w:rsid w:val="00D10F20"/>
    <w:rsid w:val="00D12780"/>
    <w:rsid w:val="00D1475C"/>
    <w:rsid w:val="00D212FB"/>
    <w:rsid w:val="00D24DC6"/>
    <w:rsid w:val="00D3088C"/>
    <w:rsid w:val="00D320B3"/>
    <w:rsid w:val="00D33AD7"/>
    <w:rsid w:val="00D45349"/>
    <w:rsid w:val="00D45EB4"/>
    <w:rsid w:val="00D47BFE"/>
    <w:rsid w:val="00D513F4"/>
    <w:rsid w:val="00D51EAF"/>
    <w:rsid w:val="00D53933"/>
    <w:rsid w:val="00D53956"/>
    <w:rsid w:val="00D57469"/>
    <w:rsid w:val="00D61F3A"/>
    <w:rsid w:val="00D64E66"/>
    <w:rsid w:val="00D71BF6"/>
    <w:rsid w:val="00D73B13"/>
    <w:rsid w:val="00D90891"/>
    <w:rsid w:val="00D923FB"/>
    <w:rsid w:val="00D92FE7"/>
    <w:rsid w:val="00D932DF"/>
    <w:rsid w:val="00D97DA6"/>
    <w:rsid w:val="00DA0BDD"/>
    <w:rsid w:val="00DA0F94"/>
    <w:rsid w:val="00DA668E"/>
    <w:rsid w:val="00DB7C98"/>
    <w:rsid w:val="00DC42D9"/>
    <w:rsid w:val="00DC6A82"/>
    <w:rsid w:val="00DD524A"/>
    <w:rsid w:val="00E04033"/>
    <w:rsid w:val="00E16F36"/>
    <w:rsid w:val="00E21EAE"/>
    <w:rsid w:val="00E264AB"/>
    <w:rsid w:val="00E32B25"/>
    <w:rsid w:val="00E33B50"/>
    <w:rsid w:val="00E35E9A"/>
    <w:rsid w:val="00E40D6B"/>
    <w:rsid w:val="00E4106F"/>
    <w:rsid w:val="00E42B9A"/>
    <w:rsid w:val="00E45477"/>
    <w:rsid w:val="00E5480B"/>
    <w:rsid w:val="00E607A2"/>
    <w:rsid w:val="00E6186F"/>
    <w:rsid w:val="00E66271"/>
    <w:rsid w:val="00E72908"/>
    <w:rsid w:val="00E76508"/>
    <w:rsid w:val="00E81BA8"/>
    <w:rsid w:val="00E917D2"/>
    <w:rsid w:val="00E9202B"/>
    <w:rsid w:val="00E960E6"/>
    <w:rsid w:val="00EA339D"/>
    <w:rsid w:val="00EB4381"/>
    <w:rsid w:val="00EB493F"/>
    <w:rsid w:val="00EB7E0E"/>
    <w:rsid w:val="00EC2326"/>
    <w:rsid w:val="00EC2F0F"/>
    <w:rsid w:val="00EC604E"/>
    <w:rsid w:val="00ED0561"/>
    <w:rsid w:val="00ED64F3"/>
    <w:rsid w:val="00EF08C4"/>
    <w:rsid w:val="00EF1BD6"/>
    <w:rsid w:val="00EF3FED"/>
    <w:rsid w:val="00EF55F1"/>
    <w:rsid w:val="00EF5CA8"/>
    <w:rsid w:val="00F00A05"/>
    <w:rsid w:val="00F00BB0"/>
    <w:rsid w:val="00F00E9B"/>
    <w:rsid w:val="00F0267D"/>
    <w:rsid w:val="00F03EA9"/>
    <w:rsid w:val="00F10F84"/>
    <w:rsid w:val="00F112CD"/>
    <w:rsid w:val="00F11A11"/>
    <w:rsid w:val="00F12020"/>
    <w:rsid w:val="00F12B4E"/>
    <w:rsid w:val="00F156F3"/>
    <w:rsid w:val="00F21B05"/>
    <w:rsid w:val="00F27CC2"/>
    <w:rsid w:val="00F312DC"/>
    <w:rsid w:val="00F32A62"/>
    <w:rsid w:val="00F33775"/>
    <w:rsid w:val="00F34F34"/>
    <w:rsid w:val="00F40D34"/>
    <w:rsid w:val="00F421E1"/>
    <w:rsid w:val="00F45EC3"/>
    <w:rsid w:val="00F47EAB"/>
    <w:rsid w:val="00F50BCB"/>
    <w:rsid w:val="00F51EE0"/>
    <w:rsid w:val="00F52B9D"/>
    <w:rsid w:val="00F52C8E"/>
    <w:rsid w:val="00F552DC"/>
    <w:rsid w:val="00F56045"/>
    <w:rsid w:val="00F56509"/>
    <w:rsid w:val="00F634DB"/>
    <w:rsid w:val="00F66D99"/>
    <w:rsid w:val="00F745BE"/>
    <w:rsid w:val="00F83868"/>
    <w:rsid w:val="00F850AF"/>
    <w:rsid w:val="00F85762"/>
    <w:rsid w:val="00F85D89"/>
    <w:rsid w:val="00F85FE9"/>
    <w:rsid w:val="00F931E9"/>
    <w:rsid w:val="00F93414"/>
    <w:rsid w:val="00FA083D"/>
    <w:rsid w:val="00FA60AE"/>
    <w:rsid w:val="00FB19B5"/>
    <w:rsid w:val="00FB1FE8"/>
    <w:rsid w:val="00FB21EF"/>
    <w:rsid w:val="00FC1161"/>
    <w:rsid w:val="00FC3914"/>
    <w:rsid w:val="00FC51C4"/>
    <w:rsid w:val="00FD00FD"/>
    <w:rsid w:val="00FD3C86"/>
    <w:rsid w:val="00FF21AA"/>
    <w:rsid w:val="00FF7AA7"/>
    <w:rsid w:val="17E20754"/>
    <w:rsid w:val="63655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9E66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2"/>
    </w:rPr>
  </w:style>
  <w:style w:type="paragraph" w:styleId="1">
    <w:name w:val="heading 1"/>
    <w:basedOn w:val="a"/>
    <w:next w:val="a"/>
    <w:link w:val="10"/>
    <w:uiPriority w:val="9"/>
    <w:qFormat/>
    <w:rsid w:val="000B52AF"/>
    <w:pPr>
      <w:keepNext/>
      <w:outlineLvl w:val="0"/>
    </w:pPr>
    <w:rPr>
      <w:rFonts w:asciiTheme="majorHAnsi" w:eastAsia="ＭＳ Ｐゴシック" w:hAnsiTheme="majorHAnsi" w:cstheme="majorBidi"/>
      <w:b/>
      <w:sz w:val="24"/>
      <w:szCs w:val="24"/>
    </w:rPr>
  </w:style>
  <w:style w:type="paragraph" w:styleId="2">
    <w:name w:val="heading 2"/>
    <w:basedOn w:val="a"/>
    <w:next w:val="a"/>
    <w:link w:val="20"/>
    <w:uiPriority w:val="9"/>
    <w:unhideWhenUsed/>
    <w:qFormat/>
    <w:rsid w:val="000B52AF"/>
    <w:pPr>
      <w:keepNext/>
      <w:outlineLvl w:val="1"/>
    </w:pPr>
    <w:rPr>
      <w:rFonts w:asciiTheme="majorHAnsi" w:eastAsia="ＭＳ Ｐゴシック" w:hAnsiTheme="majorHAnsi" w:cstheme="majorBidi"/>
    </w:rPr>
  </w:style>
  <w:style w:type="paragraph" w:styleId="3">
    <w:name w:val="heading 3"/>
    <w:basedOn w:val="a"/>
    <w:next w:val="a"/>
    <w:link w:val="30"/>
    <w:uiPriority w:val="9"/>
    <w:unhideWhenUsed/>
    <w:qFormat/>
    <w:rsid w:val="00322763"/>
    <w:pPr>
      <w:keepNext/>
      <w:ind w:leftChars="100" w:left="200" w:hangingChars="100" w:hanging="100"/>
      <w:outlineLvl w:val="2"/>
    </w:pPr>
    <w:rPr>
      <w:rFonts w:asciiTheme="majorHAnsi" w:hAnsiTheme="majorHAnsi" w:cstheme="majorBidi"/>
    </w:rPr>
  </w:style>
  <w:style w:type="paragraph" w:styleId="4">
    <w:name w:val="heading 4"/>
    <w:basedOn w:val="a"/>
    <w:next w:val="a"/>
    <w:link w:val="40"/>
    <w:uiPriority w:val="9"/>
    <w:unhideWhenUsed/>
    <w:qFormat/>
    <w:rsid w:val="00322763"/>
    <w:pPr>
      <w:keepNext/>
      <w:ind w:leftChars="200" w:left="3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sz w:val="20"/>
    </w:rPr>
  </w:style>
  <w:style w:type="paragraph" w:customStyle="1" w:styleId="13">
    <w:name w:val="フッター1"/>
    <w:basedOn w:val="a"/>
    <w:pPr>
      <w:snapToGrid w:val="0"/>
      <w:jc w:val="left"/>
    </w:pPr>
    <w:rPr>
      <w:rFonts w:ascii="ＭＳ 明朝" w:hAnsi="ＭＳ 明朝"/>
      <w:sz w:val="20"/>
    </w:rPr>
  </w:style>
  <w:style w:type="character" w:customStyle="1" w:styleId="a3">
    <w:name w:val="フッター (文字)"/>
    <w:uiPriority w:val="99"/>
    <w:rPr>
      <w:rFonts w:ascii="ＭＳ 明朝" w:hAnsi="ＭＳ 明朝"/>
      <w:color w:val="000000"/>
    </w:rPr>
  </w:style>
  <w:style w:type="character" w:customStyle="1" w:styleId="14">
    <w:name w:val="ページ番号1"/>
    <w:basedOn w:val="a0"/>
  </w:style>
  <w:style w:type="paragraph" w:customStyle="1" w:styleId="15">
    <w:name w:val="ヘッダー1"/>
    <w:basedOn w:val="a"/>
    <w:pPr>
      <w:snapToGrid w:val="0"/>
      <w:jc w:val="left"/>
    </w:pPr>
    <w:rPr>
      <w:rFonts w:ascii="ＭＳ 明朝" w:hAnsi="ＭＳ 明朝"/>
      <w:sz w:val="20"/>
    </w:rPr>
  </w:style>
  <w:style w:type="character" w:customStyle="1" w:styleId="a4">
    <w:name w:val="ヘッダー (文字)"/>
    <w:uiPriority w:val="99"/>
    <w:rPr>
      <w:rFonts w:ascii="ＭＳ 明朝" w:hAnsi="ＭＳ 明朝"/>
      <w:color w:val="000000"/>
    </w:rPr>
  </w:style>
  <w:style w:type="paragraph" w:customStyle="1" w:styleId="16">
    <w:name w:val="吹き出し1"/>
    <w:basedOn w:val="a"/>
    <w:pPr>
      <w:jc w:val="left"/>
    </w:pPr>
    <w:rPr>
      <w:rFonts w:ascii="Arial" w:eastAsia="ＭＳ ゴシック" w:hAnsi="Arial"/>
      <w:sz w:val="18"/>
    </w:rPr>
  </w:style>
  <w:style w:type="character" w:customStyle="1" w:styleId="a5">
    <w:name w:val="吹き出し (文字)"/>
    <w:rPr>
      <w:rFonts w:ascii="Arial" w:eastAsia="ＭＳ ゴシック" w:hAnsi="Arial"/>
      <w:color w:val="000000"/>
      <w:sz w:val="18"/>
    </w:rPr>
  </w:style>
  <w:style w:type="paragraph" w:customStyle="1" w:styleId="17">
    <w:name w:val="表 (格子)1"/>
    <w:basedOn w:val="a"/>
    <w:rPr>
      <w:rFonts w:ascii="Century" w:hAnsi="Century"/>
      <w:sz w:val="20"/>
    </w:rPr>
  </w:style>
  <w:style w:type="paragraph" w:customStyle="1" w:styleId="18">
    <w:name w:val="リスト段落1"/>
    <w:basedOn w:val="a"/>
    <w:pPr>
      <w:ind w:left="1681"/>
      <w:jc w:val="left"/>
    </w:pPr>
    <w:rPr>
      <w:rFonts w:ascii="ＭＳ 明朝" w:hAnsi="ＭＳ 明朝"/>
      <w:sz w:val="20"/>
    </w:rPr>
  </w:style>
  <w:style w:type="paragraph" w:customStyle="1" w:styleId="19">
    <w:name w:val="変更箇所1"/>
    <w:basedOn w:val="a"/>
    <w:pPr>
      <w:jc w:val="left"/>
    </w:pPr>
    <w:rPr>
      <w:rFonts w:ascii="ＭＳ 明朝" w:hAnsi="ＭＳ 明朝"/>
      <w:sz w:val="20"/>
    </w:rPr>
  </w:style>
  <w:style w:type="paragraph" w:customStyle="1" w:styleId="a6">
    <w:name w:val="一太郎"/>
    <w:basedOn w:val="a"/>
    <w:rPr>
      <w:rFonts w:ascii="Century" w:hAnsi="Century"/>
      <w:sz w:val="20"/>
    </w:rPr>
  </w:style>
  <w:style w:type="paragraph" w:customStyle="1" w:styleId="100">
    <w:name w:val="表 (格子)10"/>
    <w:basedOn w:val="a"/>
    <w:pPr>
      <w:jc w:val="left"/>
    </w:pPr>
    <w:rPr>
      <w:rFonts w:ascii="Century" w:hAnsi="Century"/>
      <w:sz w:val="20"/>
    </w:rPr>
  </w:style>
  <w:style w:type="paragraph" w:customStyle="1" w:styleId="1a">
    <w:name w:val="記1"/>
    <w:basedOn w:val="a"/>
    <w:pPr>
      <w:jc w:val="center"/>
    </w:pPr>
    <w:rPr>
      <w:rFonts w:ascii="ＭＳ 明朝" w:hAnsi="ＭＳ 明朝"/>
      <w:sz w:val="21"/>
    </w:rPr>
  </w:style>
  <w:style w:type="table" w:styleId="a7">
    <w:name w:val="Table Grid"/>
    <w:basedOn w:val="a1"/>
    <w:uiPriority w:val="59"/>
    <w:rsid w:val="00A4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A42370"/>
    <w:pPr>
      <w:widowControl w:val="0"/>
      <w:overflowPunct w:val="0"/>
      <w:adjustRightInd w:val="0"/>
      <w:jc w:val="both"/>
      <w:textAlignment w:val="baseline"/>
    </w:pPr>
    <w:rPr>
      <w:rFonts w:ascii="ＭＳ 明朝" w:eastAsia="ＭＳ 明朝" w:hAnsi="ＭＳ 明朝" w:cs="ＭＳ 明朝"/>
      <w:color w:val="000000"/>
      <w:sz w:val="24"/>
      <w:szCs w:val="24"/>
    </w:rPr>
  </w:style>
  <w:style w:type="paragraph" w:styleId="a9">
    <w:name w:val="header"/>
    <w:basedOn w:val="a"/>
    <w:link w:val="1b"/>
    <w:uiPriority w:val="99"/>
    <w:unhideWhenUsed/>
    <w:rsid w:val="004731EC"/>
    <w:pPr>
      <w:tabs>
        <w:tab w:val="center" w:pos="4252"/>
        <w:tab w:val="right" w:pos="8504"/>
      </w:tabs>
      <w:snapToGrid w:val="0"/>
    </w:pPr>
  </w:style>
  <w:style w:type="character" w:customStyle="1" w:styleId="1b">
    <w:name w:val="ヘッダー (文字)1"/>
    <w:link w:val="a9"/>
    <w:uiPriority w:val="99"/>
    <w:rsid w:val="004731EC"/>
    <w:rPr>
      <w:rFonts w:ascii="Times New Roman" w:eastAsia="ＭＳ 明朝" w:hAnsi="Times New Roman"/>
      <w:color w:val="000000"/>
      <w:sz w:val="22"/>
    </w:rPr>
  </w:style>
  <w:style w:type="paragraph" w:styleId="aa">
    <w:name w:val="footer"/>
    <w:basedOn w:val="a"/>
    <w:link w:val="1c"/>
    <w:uiPriority w:val="99"/>
    <w:unhideWhenUsed/>
    <w:rsid w:val="004731EC"/>
    <w:pPr>
      <w:tabs>
        <w:tab w:val="center" w:pos="4252"/>
        <w:tab w:val="right" w:pos="8504"/>
      </w:tabs>
      <w:snapToGrid w:val="0"/>
    </w:pPr>
  </w:style>
  <w:style w:type="character" w:customStyle="1" w:styleId="1c">
    <w:name w:val="フッター (文字)1"/>
    <w:link w:val="aa"/>
    <w:uiPriority w:val="99"/>
    <w:rsid w:val="004731EC"/>
    <w:rPr>
      <w:rFonts w:ascii="Times New Roman" w:eastAsia="ＭＳ 明朝" w:hAnsi="Times New Roman"/>
      <w:color w:val="000000"/>
      <w:sz w:val="22"/>
    </w:rPr>
  </w:style>
  <w:style w:type="table" w:customStyle="1" w:styleId="21">
    <w:name w:val="表 (格子)2"/>
    <w:basedOn w:val="a1"/>
    <w:next w:val="a7"/>
    <w:uiPriority w:val="59"/>
    <w:rsid w:val="00734B1E"/>
    <w:rPr>
      <w:rFonts w:ascii="ＭＳ 明朝" w:eastAsia="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39"/>
    <w:rsid w:val="00950EEE"/>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348E8"/>
    <w:pPr>
      <w:widowControl w:val="0"/>
      <w:overflowPunct w:val="0"/>
      <w:jc w:val="both"/>
      <w:textAlignment w:val="baseline"/>
    </w:pPr>
    <w:rPr>
      <w:rFonts w:ascii="Times New Roman" w:eastAsia="ＭＳ 明朝" w:hAnsi="Times New Roman" w:cs="ＭＳ 明朝" w:hint="eastAsia"/>
      <w:color w:val="000000"/>
      <w:sz w:val="21"/>
    </w:rPr>
  </w:style>
  <w:style w:type="paragraph" w:styleId="ac">
    <w:name w:val="Note Heading"/>
    <w:basedOn w:val="a"/>
    <w:next w:val="a"/>
    <w:link w:val="ad"/>
    <w:uiPriority w:val="99"/>
    <w:unhideWhenUsed/>
    <w:rsid w:val="0071047D"/>
    <w:pPr>
      <w:overflowPunct/>
      <w:jc w:val="center"/>
      <w:textAlignment w:val="auto"/>
    </w:pPr>
    <w:rPr>
      <w:rFonts w:ascii="ＭＳ 明朝" w:hAnsi="ＭＳ 明朝" w:cs="Times New Roman" w:hint="default"/>
      <w:color w:val="auto"/>
      <w:spacing w:val="14"/>
      <w:sz w:val="24"/>
      <w:szCs w:val="24"/>
    </w:rPr>
  </w:style>
  <w:style w:type="character" w:customStyle="1" w:styleId="ad">
    <w:name w:val="記 (文字)"/>
    <w:link w:val="ac"/>
    <w:uiPriority w:val="99"/>
    <w:rsid w:val="0071047D"/>
    <w:rPr>
      <w:rFonts w:ascii="ＭＳ 明朝" w:eastAsia="ＭＳ 明朝" w:hAnsi="ＭＳ 明朝" w:cs="Times New Roman"/>
      <w:spacing w:val="14"/>
      <w:sz w:val="24"/>
      <w:szCs w:val="24"/>
    </w:rPr>
  </w:style>
  <w:style w:type="character" w:styleId="ae">
    <w:name w:val="annotation reference"/>
    <w:uiPriority w:val="99"/>
    <w:semiHidden/>
    <w:unhideWhenUsed/>
    <w:rsid w:val="00293096"/>
    <w:rPr>
      <w:sz w:val="18"/>
      <w:szCs w:val="18"/>
    </w:rPr>
  </w:style>
  <w:style w:type="paragraph" w:styleId="af">
    <w:name w:val="annotation text"/>
    <w:basedOn w:val="a"/>
    <w:link w:val="af0"/>
    <w:uiPriority w:val="99"/>
    <w:unhideWhenUsed/>
    <w:rsid w:val="00293096"/>
    <w:pPr>
      <w:jc w:val="left"/>
    </w:pPr>
  </w:style>
  <w:style w:type="character" w:customStyle="1" w:styleId="af0">
    <w:name w:val="コメント文字列 (文字)"/>
    <w:link w:val="af"/>
    <w:uiPriority w:val="99"/>
    <w:rsid w:val="00293096"/>
    <w:rPr>
      <w:rFonts w:ascii="Times New Roman" w:eastAsia="ＭＳ 明朝" w:hAnsi="Times New Roman"/>
      <w:color w:val="000000"/>
      <w:sz w:val="22"/>
    </w:rPr>
  </w:style>
  <w:style w:type="paragraph" w:styleId="af1">
    <w:name w:val="annotation subject"/>
    <w:basedOn w:val="af"/>
    <w:next w:val="af"/>
    <w:link w:val="af2"/>
    <w:uiPriority w:val="99"/>
    <w:semiHidden/>
    <w:unhideWhenUsed/>
    <w:rsid w:val="00293096"/>
    <w:rPr>
      <w:b/>
      <w:bCs/>
    </w:rPr>
  </w:style>
  <w:style w:type="character" w:customStyle="1" w:styleId="af2">
    <w:name w:val="コメント内容 (文字)"/>
    <w:link w:val="af1"/>
    <w:uiPriority w:val="99"/>
    <w:semiHidden/>
    <w:rsid w:val="00293096"/>
    <w:rPr>
      <w:rFonts w:ascii="Times New Roman" w:eastAsia="ＭＳ 明朝" w:hAnsi="Times New Roman"/>
      <w:b/>
      <w:bCs/>
      <w:color w:val="000000"/>
      <w:sz w:val="22"/>
    </w:rPr>
  </w:style>
  <w:style w:type="paragraph" w:styleId="af3">
    <w:name w:val="List Paragraph"/>
    <w:basedOn w:val="a"/>
    <w:uiPriority w:val="34"/>
    <w:qFormat/>
    <w:rsid w:val="00774281"/>
    <w:pPr>
      <w:ind w:leftChars="400" w:left="840"/>
    </w:pPr>
  </w:style>
  <w:style w:type="paragraph" w:styleId="af4">
    <w:name w:val="Revision"/>
    <w:hidden/>
    <w:uiPriority w:val="99"/>
    <w:semiHidden/>
    <w:rsid w:val="00C60BBB"/>
    <w:rPr>
      <w:rFonts w:ascii="Times New Roman" w:eastAsia="ＭＳ 明朝" w:hAnsi="Times New Roman" w:hint="eastAsia"/>
      <w:color w:val="000000"/>
      <w:sz w:val="22"/>
    </w:rPr>
  </w:style>
  <w:style w:type="paragraph" w:customStyle="1" w:styleId="paragraph">
    <w:name w:val="paragraph"/>
    <w:basedOn w:val="a"/>
    <w:rsid w:val="005F041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normaltextrun">
    <w:name w:val="normaltextrun"/>
    <w:basedOn w:val="a0"/>
    <w:rsid w:val="005F0418"/>
  </w:style>
  <w:style w:type="character" w:customStyle="1" w:styleId="eop">
    <w:name w:val="eop"/>
    <w:basedOn w:val="a0"/>
    <w:rsid w:val="005F0418"/>
  </w:style>
  <w:style w:type="paragraph" w:customStyle="1" w:styleId="pf0">
    <w:name w:val="pf0"/>
    <w:basedOn w:val="a"/>
    <w:rsid w:val="009919C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cf01">
    <w:name w:val="cf01"/>
    <w:basedOn w:val="a0"/>
    <w:rsid w:val="009919C6"/>
    <w:rPr>
      <w:rFonts w:ascii="Calibri" w:hAnsi="Calibri" w:cs="Calibri" w:hint="default"/>
      <w:sz w:val="18"/>
      <w:szCs w:val="18"/>
    </w:rPr>
  </w:style>
  <w:style w:type="character" w:customStyle="1" w:styleId="cf11">
    <w:name w:val="cf11"/>
    <w:basedOn w:val="a0"/>
    <w:rsid w:val="009919C6"/>
    <w:rPr>
      <w:rFonts w:ascii="Meiryo UI" w:eastAsia="Meiryo UI" w:hAnsi="Meiryo UI" w:hint="eastAsia"/>
      <w:sz w:val="18"/>
      <w:szCs w:val="18"/>
    </w:rPr>
  </w:style>
  <w:style w:type="character" w:customStyle="1" w:styleId="cf21">
    <w:name w:val="cf21"/>
    <w:basedOn w:val="a0"/>
    <w:rsid w:val="009919C6"/>
    <w:rPr>
      <w:rFonts w:ascii="Meiryo UI" w:eastAsia="Meiryo UI" w:hAnsi="Meiryo UI" w:hint="eastAsia"/>
      <w:sz w:val="18"/>
      <w:szCs w:val="18"/>
    </w:rPr>
  </w:style>
  <w:style w:type="character" w:customStyle="1" w:styleId="cf31">
    <w:name w:val="cf31"/>
    <w:basedOn w:val="a0"/>
    <w:rsid w:val="009919C6"/>
    <w:rPr>
      <w:rFonts w:ascii="Meiryo UI" w:eastAsia="Meiryo UI" w:hAnsi="Meiryo UI" w:hint="eastAsia"/>
      <w:sz w:val="18"/>
      <w:szCs w:val="18"/>
    </w:rPr>
  </w:style>
  <w:style w:type="table" w:customStyle="1" w:styleId="41">
    <w:name w:val="表 (格子)4"/>
    <w:basedOn w:val="a1"/>
    <w:next w:val="a7"/>
    <w:uiPriority w:val="59"/>
    <w:rsid w:val="00F83868"/>
    <w:pPr>
      <w:spacing w:after="160" w:line="259" w:lineRule="auto"/>
    </w:pPr>
    <w:rPr>
      <w:rFonts w:ascii="Century" w:eastAsia="ＭＳ 明朝" w:hAnsi="Century"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uiPriority w:val="10"/>
    <w:qFormat/>
    <w:rsid w:val="000B52AF"/>
    <w:pPr>
      <w:spacing w:before="240" w:after="120"/>
      <w:jc w:val="left"/>
      <w:outlineLvl w:val="0"/>
    </w:pPr>
    <w:rPr>
      <w:rFonts w:asciiTheme="majorHAnsi" w:eastAsia="ＭＳ ゴシック" w:hAnsiTheme="majorHAnsi" w:cstheme="majorBidi"/>
      <w:b/>
      <w:sz w:val="24"/>
      <w:szCs w:val="32"/>
    </w:rPr>
  </w:style>
  <w:style w:type="character" w:customStyle="1" w:styleId="af6">
    <w:name w:val="表題 (文字)"/>
    <w:basedOn w:val="a0"/>
    <w:link w:val="af5"/>
    <w:uiPriority w:val="10"/>
    <w:rsid w:val="000B52AF"/>
    <w:rPr>
      <w:rFonts w:asciiTheme="majorHAnsi" w:hAnsiTheme="majorHAnsi" w:cstheme="majorBidi"/>
      <w:b/>
      <w:color w:val="000000"/>
      <w:sz w:val="24"/>
      <w:szCs w:val="32"/>
    </w:rPr>
  </w:style>
  <w:style w:type="character" w:customStyle="1" w:styleId="10">
    <w:name w:val="見出し 1 (文字)"/>
    <w:basedOn w:val="a0"/>
    <w:link w:val="1"/>
    <w:uiPriority w:val="9"/>
    <w:rsid w:val="000B52AF"/>
    <w:rPr>
      <w:rFonts w:asciiTheme="majorHAnsi" w:eastAsia="ＭＳ Ｐゴシック" w:hAnsiTheme="majorHAnsi" w:cstheme="majorBidi"/>
      <w:b/>
      <w:color w:val="000000"/>
      <w:sz w:val="24"/>
      <w:szCs w:val="24"/>
    </w:rPr>
  </w:style>
  <w:style w:type="character" w:customStyle="1" w:styleId="20">
    <w:name w:val="見出し 2 (文字)"/>
    <w:basedOn w:val="a0"/>
    <w:link w:val="2"/>
    <w:uiPriority w:val="9"/>
    <w:rsid w:val="000B52AF"/>
    <w:rPr>
      <w:rFonts w:asciiTheme="majorHAnsi" w:eastAsia="ＭＳ Ｐゴシック" w:hAnsiTheme="majorHAnsi" w:cstheme="majorBidi"/>
      <w:color w:val="000000"/>
      <w:sz w:val="22"/>
    </w:rPr>
  </w:style>
  <w:style w:type="character" w:customStyle="1" w:styleId="30">
    <w:name w:val="見出し 3 (文字)"/>
    <w:basedOn w:val="a0"/>
    <w:link w:val="3"/>
    <w:uiPriority w:val="9"/>
    <w:rsid w:val="00322763"/>
    <w:rPr>
      <w:rFonts w:asciiTheme="majorHAnsi" w:eastAsia="ＭＳ 明朝" w:hAnsiTheme="majorHAnsi" w:cstheme="majorBidi"/>
      <w:color w:val="000000"/>
      <w:sz w:val="22"/>
    </w:rPr>
  </w:style>
  <w:style w:type="character" w:customStyle="1" w:styleId="40">
    <w:name w:val="見出し 4 (文字)"/>
    <w:basedOn w:val="a0"/>
    <w:link w:val="4"/>
    <w:uiPriority w:val="9"/>
    <w:rsid w:val="00322763"/>
    <w:rPr>
      <w:rFonts w:ascii="Times New Roman" w:eastAsia="ＭＳ 明朝" w:hAnsi="Times New Roman"/>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7144">
      <w:bodyDiv w:val="1"/>
      <w:marLeft w:val="0"/>
      <w:marRight w:val="0"/>
      <w:marTop w:val="0"/>
      <w:marBottom w:val="0"/>
      <w:divBdr>
        <w:top w:val="none" w:sz="0" w:space="0" w:color="auto"/>
        <w:left w:val="none" w:sz="0" w:space="0" w:color="auto"/>
        <w:bottom w:val="none" w:sz="0" w:space="0" w:color="auto"/>
        <w:right w:val="none" w:sz="0" w:space="0" w:color="auto"/>
      </w:divBdr>
    </w:div>
    <w:div w:id="438138778">
      <w:bodyDiv w:val="1"/>
      <w:marLeft w:val="0"/>
      <w:marRight w:val="0"/>
      <w:marTop w:val="0"/>
      <w:marBottom w:val="0"/>
      <w:divBdr>
        <w:top w:val="none" w:sz="0" w:space="0" w:color="auto"/>
        <w:left w:val="none" w:sz="0" w:space="0" w:color="auto"/>
        <w:bottom w:val="none" w:sz="0" w:space="0" w:color="auto"/>
        <w:right w:val="none" w:sz="0" w:space="0" w:color="auto"/>
      </w:divBdr>
    </w:div>
    <w:div w:id="1446463586">
      <w:bodyDiv w:val="1"/>
      <w:marLeft w:val="0"/>
      <w:marRight w:val="0"/>
      <w:marTop w:val="0"/>
      <w:marBottom w:val="0"/>
      <w:divBdr>
        <w:top w:val="none" w:sz="0" w:space="0" w:color="auto"/>
        <w:left w:val="none" w:sz="0" w:space="0" w:color="auto"/>
        <w:bottom w:val="none" w:sz="0" w:space="0" w:color="auto"/>
        <w:right w:val="none" w:sz="0" w:space="0" w:color="auto"/>
      </w:divBdr>
      <w:divsChild>
        <w:div w:id="189030185">
          <w:marLeft w:val="0"/>
          <w:marRight w:val="0"/>
          <w:marTop w:val="0"/>
          <w:marBottom w:val="0"/>
          <w:divBdr>
            <w:top w:val="none" w:sz="0" w:space="0" w:color="auto"/>
            <w:left w:val="none" w:sz="0" w:space="0" w:color="auto"/>
            <w:bottom w:val="none" w:sz="0" w:space="0" w:color="auto"/>
            <w:right w:val="none" w:sz="0" w:space="0" w:color="auto"/>
          </w:divBdr>
        </w:div>
        <w:div w:id="279458758">
          <w:marLeft w:val="0"/>
          <w:marRight w:val="0"/>
          <w:marTop w:val="0"/>
          <w:marBottom w:val="0"/>
          <w:divBdr>
            <w:top w:val="none" w:sz="0" w:space="0" w:color="auto"/>
            <w:left w:val="none" w:sz="0" w:space="0" w:color="auto"/>
            <w:bottom w:val="none" w:sz="0" w:space="0" w:color="auto"/>
            <w:right w:val="none" w:sz="0" w:space="0" w:color="auto"/>
          </w:divBdr>
        </w:div>
        <w:div w:id="431896447">
          <w:marLeft w:val="0"/>
          <w:marRight w:val="0"/>
          <w:marTop w:val="0"/>
          <w:marBottom w:val="0"/>
          <w:divBdr>
            <w:top w:val="none" w:sz="0" w:space="0" w:color="auto"/>
            <w:left w:val="none" w:sz="0" w:space="0" w:color="auto"/>
            <w:bottom w:val="none" w:sz="0" w:space="0" w:color="auto"/>
            <w:right w:val="none" w:sz="0" w:space="0" w:color="auto"/>
          </w:divBdr>
        </w:div>
        <w:div w:id="573660215">
          <w:marLeft w:val="0"/>
          <w:marRight w:val="0"/>
          <w:marTop w:val="0"/>
          <w:marBottom w:val="0"/>
          <w:divBdr>
            <w:top w:val="none" w:sz="0" w:space="0" w:color="auto"/>
            <w:left w:val="none" w:sz="0" w:space="0" w:color="auto"/>
            <w:bottom w:val="none" w:sz="0" w:space="0" w:color="auto"/>
            <w:right w:val="none" w:sz="0" w:space="0" w:color="auto"/>
          </w:divBdr>
        </w:div>
        <w:div w:id="587924324">
          <w:marLeft w:val="0"/>
          <w:marRight w:val="0"/>
          <w:marTop w:val="0"/>
          <w:marBottom w:val="0"/>
          <w:divBdr>
            <w:top w:val="none" w:sz="0" w:space="0" w:color="auto"/>
            <w:left w:val="none" w:sz="0" w:space="0" w:color="auto"/>
            <w:bottom w:val="none" w:sz="0" w:space="0" w:color="auto"/>
            <w:right w:val="none" w:sz="0" w:space="0" w:color="auto"/>
          </w:divBdr>
        </w:div>
        <w:div w:id="660154872">
          <w:marLeft w:val="0"/>
          <w:marRight w:val="0"/>
          <w:marTop w:val="0"/>
          <w:marBottom w:val="0"/>
          <w:divBdr>
            <w:top w:val="none" w:sz="0" w:space="0" w:color="auto"/>
            <w:left w:val="none" w:sz="0" w:space="0" w:color="auto"/>
            <w:bottom w:val="none" w:sz="0" w:space="0" w:color="auto"/>
            <w:right w:val="none" w:sz="0" w:space="0" w:color="auto"/>
          </w:divBdr>
        </w:div>
        <w:div w:id="811407842">
          <w:marLeft w:val="0"/>
          <w:marRight w:val="0"/>
          <w:marTop w:val="0"/>
          <w:marBottom w:val="0"/>
          <w:divBdr>
            <w:top w:val="none" w:sz="0" w:space="0" w:color="auto"/>
            <w:left w:val="none" w:sz="0" w:space="0" w:color="auto"/>
            <w:bottom w:val="none" w:sz="0" w:space="0" w:color="auto"/>
            <w:right w:val="none" w:sz="0" w:space="0" w:color="auto"/>
          </w:divBdr>
        </w:div>
        <w:div w:id="1013920229">
          <w:marLeft w:val="0"/>
          <w:marRight w:val="0"/>
          <w:marTop w:val="0"/>
          <w:marBottom w:val="0"/>
          <w:divBdr>
            <w:top w:val="none" w:sz="0" w:space="0" w:color="auto"/>
            <w:left w:val="none" w:sz="0" w:space="0" w:color="auto"/>
            <w:bottom w:val="none" w:sz="0" w:space="0" w:color="auto"/>
            <w:right w:val="none" w:sz="0" w:space="0" w:color="auto"/>
          </w:divBdr>
        </w:div>
        <w:div w:id="1251430078">
          <w:marLeft w:val="0"/>
          <w:marRight w:val="0"/>
          <w:marTop w:val="0"/>
          <w:marBottom w:val="0"/>
          <w:divBdr>
            <w:top w:val="none" w:sz="0" w:space="0" w:color="auto"/>
            <w:left w:val="none" w:sz="0" w:space="0" w:color="auto"/>
            <w:bottom w:val="none" w:sz="0" w:space="0" w:color="auto"/>
            <w:right w:val="none" w:sz="0" w:space="0" w:color="auto"/>
          </w:divBdr>
        </w:div>
        <w:div w:id="1263881960">
          <w:marLeft w:val="0"/>
          <w:marRight w:val="0"/>
          <w:marTop w:val="0"/>
          <w:marBottom w:val="0"/>
          <w:divBdr>
            <w:top w:val="none" w:sz="0" w:space="0" w:color="auto"/>
            <w:left w:val="none" w:sz="0" w:space="0" w:color="auto"/>
            <w:bottom w:val="none" w:sz="0" w:space="0" w:color="auto"/>
            <w:right w:val="none" w:sz="0" w:space="0" w:color="auto"/>
          </w:divBdr>
        </w:div>
        <w:div w:id="1302076777">
          <w:marLeft w:val="0"/>
          <w:marRight w:val="0"/>
          <w:marTop w:val="0"/>
          <w:marBottom w:val="0"/>
          <w:divBdr>
            <w:top w:val="none" w:sz="0" w:space="0" w:color="auto"/>
            <w:left w:val="none" w:sz="0" w:space="0" w:color="auto"/>
            <w:bottom w:val="none" w:sz="0" w:space="0" w:color="auto"/>
            <w:right w:val="none" w:sz="0" w:space="0" w:color="auto"/>
          </w:divBdr>
        </w:div>
        <w:div w:id="1565413149">
          <w:marLeft w:val="0"/>
          <w:marRight w:val="0"/>
          <w:marTop w:val="0"/>
          <w:marBottom w:val="0"/>
          <w:divBdr>
            <w:top w:val="none" w:sz="0" w:space="0" w:color="auto"/>
            <w:left w:val="none" w:sz="0" w:space="0" w:color="auto"/>
            <w:bottom w:val="none" w:sz="0" w:space="0" w:color="auto"/>
            <w:right w:val="none" w:sz="0" w:space="0" w:color="auto"/>
          </w:divBdr>
        </w:div>
        <w:div w:id="1907842170">
          <w:marLeft w:val="0"/>
          <w:marRight w:val="0"/>
          <w:marTop w:val="0"/>
          <w:marBottom w:val="0"/>
          <w:divBdr>
            <w:top w:val="none" w:sz="0" w:space="0" w:color="auto"/>
            <w:left w:val="none" w:sz="0" w:space="0" w:color="auto"/>
            <w:bottom w:val="none" w:sz="0" w:space="0" w:color="auto"/>
            <w:right w:val="none" w:sz="0" w:space="0" w:color="auto"/>
          </w:divBdr>
        </w:div>
      </w:divsChild>
    </w:div>
    <w:div w:id="1803427793">
      <w:bodyDiv w:val="1"/>
      <w:marLeft w:val="0"/>
      <w:marRight w:val="0"/>
      <w:marTop w:val="0"/>
      <w:marBottom w:val="0"/>
      <w:divBdr>
        <w:top w:val="none" w:sz="0" w:space="0" w:color="auto"/>
        <w:left w:val="none" w:sz="0" w:space="0" w:color="auto"/>
        <w:bottom w:val="none" w:sz="0" w:space="0" w:color="auto"/>
        <w:right w:val="none" w:sz="0" w:space="0" w:color="auto"/>
      </w:divBdr>
      <w:divsChild>
        <w:div w:id="42215059">
          <w:marLeft w:val="0"/>
          <w:marRight w:val="0"/>
          <w:marTop w:val="0"/>
          <w:marBottom w:val="0"/>
          <w:divBdr>
            <w:top w:val="none" w:sz="0" w:space="0" w:color="auto"/>
            <w:left w:val="none" w:sz="0" w:space="0" w:color="auto"/>
            <w:bottom w:val="none" w:sz="0" w:space="0" w:color="auto"/>
            <w:right w:val="none" w:sz="0" w:space="0" w:color="auto"/>
          </w:divBdr>
        </w:div>
        <w:div w:id="56369755">
          <w:marLeft w:val="0"/>
          <w:marRight w:val="0"/>
          <w:marTop w:val="0"/>
          <w:marBottom w:val="0"/>
          <w:divBdr>
            <w:top w:val="none" w:sz="0" w:space="0" w:color="auto"/>
            <w:left w:val="none" w:sz="0" w:space="0" w:color="auto"/>
            <w:bottom w:val="none" w:sz="0" w:space="0" w:color="auto"/>
            <w:right w:val="none" w:sz="0" w:space="0" w:color="auto"/>
          </w:divBdr>
        </w:div>
        <w:div w:id="70936384">
          <w:marLeft w:val="0"/>
          <w:marRight w:val="0"/>
          <w:marTop w:val="0"/>
          <w:marBottom w:val="0"/>
          <w:divBdr>
            <w:top w:val="none" w:sz="0" w:space="0" w:color="auto"/>
            <w:left w:val="none" w:sz="0" w:space="0" w:color="auto"/>
            <w:bottom w:val="none" w:sz="0" w:space="0" w:color="auto"/>
            <w:right w:val="none" w:sz="0" w:space="0" w:color="auto"/>
          </w:divBdr>
          <w:divsChild>
            <w:div w:id="1854761768">
              <w:marLeft w:val="-75"/>
              <w:marRight w:val="0"/>
              <w:marTop w:val="30"/>
              <w:marBottom w:val="30"/>
              <w:divBdr>
                <w:top w:val="none" w:sz="0" w:space="0" w:color="auto"/>
                <w:left w:val="none" w:sz="0" w:space="0" w:color="auto"/>
                <w:bottom w:val="none" w:sz="0" w:space="0" w:color="auto"/>
                <w:right w:val="none" w:sz="0" w:space="0" w:color="auto"/>
              </w:divBdr>
              <w:divsChild>
                <w:div w:id="80034358">
                  <w:marLeft w:val="0"/>
                  <w:marRight w:val="0"/>
                  <w:marTop w:val="0"/>
                  <w:marBottom w:val="0"/>
                  <w:divBdr>
                    <w:top w:val="none" w:sz="0" w:space="0" w:color="auto"/>
                    <w:left w:val="none" w:sz="0" w:space="0" w:color="auto"/>
                    <w:bottom w:val="none" w:sz="0" w:space="0" w:color="auto"/>
                    <w:right w:val="none" w:sz="0" w:space="0" w:color="auto"/>
                  </w:divBdr>
                  <w:divsChild>
                    <w:div w:id="147670795">
                      <w:marLeft w:val="0"/>
                      <w:marRight w:val="0"/>
                      <w:marTop w:val="0"/>
                      <w:marBottom w:val="0"/>
                      <w:divBdr>
                        <w:top w:val="none" w:sz="0" w:space="0" w:color="auto"/>
                        <w:left w:val="none" w:sz="0" w:space="0" w:color="auto"/>
                        <w:bottom w:val="none" w:sz="0" w:space="0" w:color="auto"/>
                        <w:right w:val="none" w:sz="0" w:space="0" w:color="auto"/>
                      </w:divBdr>
                    </w:div>
                  </w:divsChild>
                </w:div>
                <w:div w:id="131679154">
                  <w:marLeft w:val="0"/>
                  <w:marRight w:val="0"/>
                  <w:marTop w:val="0"/>
                  <w:marBottom w:val="0"/>
                  <w:divBdr>
                    <w:top w:val="none" w:sz="0" w:space="0" w:color="auto"/>
                    <w:left w:val="none" w:sz="0" w:space="0" w:color="auto"/>
                    <w:bottom w:val="none" w:sz="0" w:space="0" w:color="auto"/>
                    <w:right w:val="none" w:sz="0" w:space="0" w:color="auto"/>
                  </w:divBdr>
                  <w:divsChild>
                    <w:div w:id="2047287071">
                      <w:marLeft w:val="0"/>
                      <w:marRight w:val="0"/>
                      <w:marTop w:val="0"/>
                      <w:marBottom w:val="0"/>
                      <w:divBdr>
                        <w:top w:val="none" w:sz="0" w:space="0" w:color="auto"/>
                        <w:left w:val="none" w:sz="0" w:space="0" w:color="auto"/>
                        <w:bottom w:val="none" w:sz="0" w:space="0" w:color="auto"/>
                        <w:right w:val="none" w:sz="0" w:space="0" w:color="auto"/>
                      </w:divBdr>
                    </w:div>
                  </w:divsChild>
                </w:div>
                <w:div w:id="246306452">
                  <w:marLeft w:val="0"/>
                  <w:marRight w:val="0"/>
                  <w:marTop w:val="0"/>
                  <w:marBottom w:val="0"/>
                  <w:divBdr>
                    <w:top w:val="none" w:sz="0" w:space="0" w:color="auto"/>
                    <w:left w:val="none" w:sz="0" w:space="0" w:color="auto"/>
                    <w:bottom w:val="none" w:sz="0" w:space="0" w:color="auto"/>
                    <w:right w:val="none" w:sz="0" w:space="0" w:color="auto"/>
                  </w:divBdr>
                  <w:divsChild>
                    <w:div w:id="1992054397">
                      <w:marLeft w:val="0"/>
                      <w:marRight w:val="0"/>
                      <w:marTop w:val="0"/>
                      <w:marBottom w:val="0"/>
                      <w:divBdr>
                        <w:top w:val="none" w:sz="0" w:space="0" w:color="auto"/>
                        <w:left w:val="none" w:sz="0" w:space="0" w:color="auto"/>
                        <w:bottom w:val="none" w:sz="0" w:space="0" w:color="auto"/>
                        <w:right w:val="none" w:sz="0" w:space="0" w:color="auto"/>
                      </w:divBdr>
                    </w:div>
                  </w:divsChild>
                </w:div>
                <w:div w:id="433670091">
                  <w:marLeft w:val="0"/>
                  <w:marRight w:val="0"/>
                  <w:marTop w:val="0"/>
                  <w:marBottom w:val="0"/>
                  <w:divBdr>
                    <w:top w:val="none" w:sz="0" w:space="0" w:color="auto"/>
                    <w:left w:val="none" w:sz="0" w:space="0" w:color="auto"/>
                    <w:bottom w:val="none" w:sz="0" w:space="0" w:color="auto"/>
                    <w:right w:val="none" w:sz="0" w:space="0" w:color="auto"/>
                  </w:divBdr>
                  <w:divsChild>
                    <w:div w:id="2108505079">
                      <w:marLeft w:val="0"/>
                      <w:marRight w:val="0"/>
                      <w:marTop w:val="0"/>
                      <w:marBottom w:val="0"/>
                      <w:divBdr>
                        <w:top w:val="none" w:sz="0" w:space="0" w:color="auto"/>
                        <w:left w:val="none" w:sz="0" w:space="0" w:color="auto"/>
                        <w:bottom w:val="none" w:sz="0" w:space="0" w:color="auto"/>
                        <w:right w:val="none" w:sz="0" w:space="0" w:color="auto"/>
                      </w:divBdr>
                    </w:div>
                  </w:divsChild>
                </w:div>
                <w:div w:id="822964488">
                  <w:marLeft w:val="0"/>
                  <w:marRight w:val="0"/>
                  <w:marTop w:val="0"/>
                  <w:marBottom w:val="0"/>
                  <w:divBdr>
                    <w:top w:val="none" w:sz="0" w:space="0" w:color="auto"/>
                    <w:left w:val="none" w:sz="0" w:space="0" w:color="auto"/>
                    <w:bottom w:val="none" w:sz="0" w:space="0" w:color="auto"/>
                    <w:right w:val="none" w:sz="0" w:space="0" w:color="auto"/>
                  </w:divBdr>
                  <w:divsChild>
                    <w:div w:id="1200781098">
                      <w:marLeft w:val="0"/>
                      <w:marRight w:val="0"/>
                      <w:marTop w:val="0"/>
                      <w:marBottom w:val="0"/>
                      <w:divBdr>
                        <w:top w:val="none" w:sz="0" w:space="0" w:color="auto"/>
                        <w:left w:val="none" w:sz="0" w:space="0" w:color="auto"/>
                        <w:bottom w:val="none" w:sz="0" w:space="0" w:color="auto"/>
                        <w:right w:val="none" w:sz="0" w:space="0" w:color="auto"/>
                      </w:divBdr>
                    </w:div>
                  </w:divsChild>
                </w:div>
                <w:div w:id="829250730">
                  <w:marLeft w:val="0"/>
                  <w:marRight w:val="0"/>
                  <w:marTop w:val="0"/>
                  <w:marBottom w:val="0"/>
                  <w:divBdr>
                    <w:top w:val="none" w:sz="0" w:space="0" w:color="auto"/>
                    <w:left w:val="none" w:sz="0" w:space="0" w:color="auto"/>
                    <w:bottom w:val="none" w:sz="0" w:space="0" w:color="auto"/>
                    <w:right w:val="none" w:sz="0" w:space="0" w:color="auto"/>
                  </w:divBdr>
                  <w:divsChild>
                    <w:div w:id="215706993">
                      <w:marLeft w:val="0"/>
                      <w:marRight w:val="0"/>
                      <w:marTop w:val="0"/>
                      <w:marBottom w:val="0"/>
                      <w:divBdr>
                        <w:top w:val="none" w:sz="0" w:space="0" w:color="auto"/>
                        <w:left w:val="none" w:sz="0" w:space="0" w:color="auto"/>
                        <w:bottom w:val="none" w:sz="0" w:space="0" w:color="auto"/>
                        <w:right w:val="none" w:sz="0" w:space="0" w:color="auto"/>
                      </w:divBdr>
                    </w:div>
                  </w:divsChild>
                </w:div>
                <w:div w:id="842665535">
                  <w:marLeft w:val="0"/>
                  <w:marRight w:val="0"/>
                  <w:marTop w:val="0"/>
                  <w:marBottom w:val="0"/>
                  <w:divBdr>
                    <w:top w:val="none" w:sz="0" w:space="0" w:color="auto"/>
                    <w:left w:val="none" w:sz="0" w:space="0" w:color="auto"/>
                    <w:bottom w:val="none" w:sz="0" w:space="0" w:color="auto"/>
                    <w:right w:val="none" w:sz="0" w:space="0" w:color="auto"/>
                  </w:divBdr>
                  <w:divsChild>
                    <w:div w:id="1510482881">
                      <w:marLeft w:val="0"/>
                      <w:marRight w:val="0"/>
                      <w:marTop w:val="0"/>
                      <w:marBottom w:val="0"/>
                      <w:divBdr>
                        <w:top w:val="none" w:sz="0" w:space="0" w:color="auto"/>
                        <w:left w:val="none" w:sz="0" w:space="0" w:color="auto"/>
                        <w:bottom w:val="none" w:sz="0" w:space="0" w:color="auto"/>
                        <w:right w:val="none" w:sz="0" w:space="0" w:color="auto"/>
                      </w:divBdr>
                    </w:div>
                  </w:divsChild>
                </w:div>
                <w:div w:id="849105468">
                  <w:marLeft w:val="0"/>
                  <w:marRight w:val="0"/>
                  <w:marTop w:val="0"/>
                  <w:marBottom w:val="0"/>
                  <w:divBdr>
                    <w:top w:val="none" w:sz="0" w:space="0" w:color="auto"/>
                    <w:left w:val="none" w:sz="0" w:space="0" w:color="auto"/>
                    <w:bottom w:val="none" w:sz="0" w:space="0" w:color="auto"/>
                    <w:right w:val="none" w:sz="0" w:space="0" w:color="auto"/>
                  </w:divBdr>
                  <w:divsChild>
                    <w:div w:id="1476875735">
                      <w:marLeft w:val="0"/>
                      <w:marRight w:val="0"/>
                      <w:marTop w:val="0"/>
                      <w:marBottom w:val="0"/>
                      <w:divBdr>
                        <w:top w:val="none" w:sz="0" w:space="0" w:color="auto"/>
                        <w:left w:val="none" w:sz="0" w:space="0" w:color="auto"/>
                        <w:bottom w:val="none" w:sz="0" w:space="0" w:color="auto"/>
                        <w:right w:val="none" w:sz="0" w:space="0" w:color="auto"/>
                      </w:divBdr>
                    </w:div>
                  </w:divsChild>
                </w:div>
                <w:div w:id="1040711787">
                  <w:marLeft w:val="0"/>
                  <w:marRight w:val="0"/>
                  <w:marTop w:val="0"/>
                  <w:marBottom w:val="0"/>
                  <w:divBdr>
                    <w:top w:val="none" w:sz="0" w:space="0" w:color="auto"/>
                    <w:left w:val="none" w:sz="0" w:space="0" w:color="auto"/>
                    <w:bottom w:val="none" w:sz="0" w:space="0" w:color="auto"/>
                    <w:right w:val="none" w:sz="0" w:space="0" w:color="auto"/>
                  </w:divBdr>
                  <w:divsChild>
                    <w:div w:id="268197916">
                      <w:marLeft w:val="0"/>
                      <w:marRight w:val="0"/>
                      <w:marTop w:val="0"/>
                      <w:marBottom w:val="0"/>
                      <w:divBdr>
                        <w:top w:val="none" w:sz="0" w:space="0" w:color="auto"/>
                        <w:left w:val="none" w:sz="0" w:space="0" w:color="auto"/>
                        <w:bottom w:val="none" w:sz="0" w:space="0" w:color="auto"/>
                        <w:right w:val="none" w:sz="0" w:space="0" w:color="auto"/>
                      </w:divBdr>
                    </w:div>
                  </w:divsChild>
                </w:div>
                <w:div w:id="1111440735">
                  <w:marLeft w:val="0"/>
                  <w:marRight w:val="0"/>
                  <w:marTop w:val="0"/>
                  <w:marBottom w:val="0"/>
                  <w:divBdr>
                    <w:top w:val="none" w:sz="0" w:space="0" w:color="auto"/>
                    <w:left w:val="none" w:sz="0" w:space="0" w:color="auto"/>
                    <w:bottom w:val="none" w:sz="0" w:space="0" w:color="auto"/>
                    <w:right w:val="none" w:sz="0" w:space="0" w:color="auto"/>
                  </w:divBdr>
                  <w:divsChild>
                    <w:div w:id="115176484">
                      <w:marLeft w:val="0"/>
                      <w:marRight w:val="0"/>
                      <w:marTop w:val="0"/>
                      <w:marBottom w:val="0"/>
                      <w:divBdr>
                        <w:top w:val="none" w:sz="0" w:space="0" w:color="auto"/>
                        <w:left w:val="none" w:sz="0" w:space="0" w:color="auto"/>
                        <w:bottom w:val="none" w:sz="0" w:space="0" w:color="auto"/>
                        <w:right w:val="none" w:sz="0" w:space="0" w:color="auto"/>
                      </w:divBdr>
                    </w:div>
                  </w:divsChild>
                </w:div>
                <w:div w:id="1267038557">
                  <w:marLeft w:val="0"/>
                  <w:marRight w:val="0"/>
                  <w:marTop w:val="0"/>
                  <w:marBottom w:val="0"/>
                  <w:divBdr>
                    <w:top w:val="none" w:sz="0" w:space="0" w:color="auto"/>
                    <w:left w:val="none" w:sz="0" w:space="0" w:color="auto"/>
                    <w:bottom w:val="none" w:sz="0" w:space="0" w:color="auto"/>
                    <w:right w:val="none" w:sz="0" w:space="0" w:color="auto"/>
                  </w:divBdr>
                  <w:divsChild>
                    <w:div w:id="1780252116">
                      <w:marLeft w:val="0"/>
                      <w:marRight w:val="0"/>
                      <w:marTop w:val="0"/>
                      <w:marBottom w:val="0"/>
                      <w:divBdr>
                        <w:top w:val="none" w:sz="0" w:space="0" w:color="auto"/>
                        <w:left w:val="none" w:sz="0" w:space="0" w:color="auto"/>
                        <w:bottom w:val="none" w:sz="0" w:space="0" w:color="auto"/>
                        <w:right w:val="none" w:sz="0" w:space="0" w:color="auto"/>
                      </w:divBdr>
                    </w:div>
                  </w:divsChild>
                </w:div>
                <w:div w:id="1684942401">
                  <w:marLeft w:val="0"/>
                  <w:marRight w:val="0"/>
                  <w:marTop w:val="0"/>
                  <w:marBottom w:val="0"/>
                  <w:divBdr>
                    <w:top w:val="none" w:sz="0" w:space="0" w:color="auto"/>
                    <w:left w:val="none" w:sz="0" w:space="0" w:color="auto"/>
                    <w:bottom w:val="none" w:sz="0" w:space="0" w:color="auto"/>
                    <w:right w:val="none" w:sz="0" w:space="0" w:color="auto"/>
                  </w:divBdr>
                  <w:divsChild>
                    <w:div w:id="20758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49">
          <w:marLeft w:val="0"/>
          <w:marRight w:val="0"/>
          <w:marTop w:val="0"/>
          <w:marBottom w:val="0"/>
          <w:divBdr>
            <w:top w:val="none" w:sz="0" w:space="0" w:color="auto"/>
            <w:left w:val="none" w:sz="0" w:space="0" w:color="auto"/>
            <w:bottom w:val="none" w:sz="0" w:space="0" w:color="auto"/>
            <w:right w:val="none" w:sz="0" w:space="0" w:color="auto"/>
          </w:divBdr>
          <w:divsChild>
            <w:div w:id="758910310">
              <w:marLeft w:val="-75"/>
              <w:marRight w:val="0"/>
              <w:marTop w:val="30"/>
              <w:marBottom w:val="30"/>
              <w:divBdr>
                <w:top w:val="none" w:sz="0" w:space="0" w:color="auto"/>
                <w:left w:val="none" w:sz="0" w:space="0" w:color="auto"/>
                <w:bottom w:val="none" w:sz="0" w:space="0" w:color="auto"/>
                <w:right w:val="none" w:sz="0" w:space="0" w:color="auto"/>
              </w:divBdr>
              <w:divsChild>
                <w:div w:id="130370842">
                  <w:marLeft w:val="0"/>
                  <w:marRight w:val="0"/>
                  <w:marTop w:val="0"/>
                  <w:marBottom w:val="0"/>
                  <w:divBdr>
                    <w:top w:val="none" w:sz="0" w:space="0" w:color="auto"/>
                    <w:left w:val="none" w:sz="0" w:space="0" w:color="auto"/>
                    <w:bottom w:val="none" w:sz="0" w:space="0" w:color="auto"/>
                    <w:right w:val="none" w:sz="0" w:space="0" w:color="auto"/>
                  </w:divBdr>
                  <w:divsChild>
                    <w:div w:id="788551456">
                      <w:marLeft w:val="0"/>
                      <w:marRight w:val="0"/>
                      <w:marTop w:val="0"/>
                      <w:marBottom w:val="0"/>
                      <w:divBdr>
                        <w:top w:val="none" w:sz="0" w:space="0" w:color="auto"/>
                        <w:left w:val="none" w:sz="0" w:space="0" w:color="auto"/>
                        <w:bottom w:val="none" w:sz="0" w:space="0" w:color="auto"/>
                        <w:right w:val="none" w:sz="0" w:space="0" w:color="auto"/>
                      </w:divBdr>
                    </w:div>
                  </w:divsChild>
                </w:div>
                <w:div w:id="142814610">
                  <w:marLeft w:val="0"/>
                  <w:marRight w:val="0"/>
                  <w:marTop w:val="0"/>
                  <w:marBottom w:val="0"/>
                  <w:divBdr>
                    <w:top w:val="none" w:sz="0" w:space="0" w:color="auto"/>
                    <w:left w:val="none" w:sz="0" w:space="0" w:color="auto"/>
                    <w:bottom w:val="none" w:sz="0" w:space="0" w:color="auto"/>
                    <w:right w:val="none" w:sz="0" w:space="0" w:color="auto"/>
                  </w:divBdr>
                  <w:divsChild>
                    <w:div w:id="572280224">
                      <w:marLeft w:val="0"/>
                      <w:marRight w:val="0"/>
                      <w:marTop w:val="0"/>
                      <w:marBottom w:val="0"/>
                      <w:divBdr>
                        <w:top w:val="none" w:sz="0" w:space="0" w:color="auto"/>
                        <w:left w:val="none" w:sz="0" w:space="0" w:color="auto"/>
                        <w:bottom w:val="none" w:sz="0" w:space="0" w:color="auto"/>
                        <w:right w:val="none" w:sz="0" w:space="0" w:color="auto"/>
                      </w:divBdr>
                    </w:div>
                  </w:divsChild>
                </w:div>
                <w:div w:id="250283056">
                  <w:marLeft w:val="0"/>
                  <w:marRight w:val="0"/>
                  <w:marTop w:val="0"/>
                  <w:marBottom w:val="0"/>
                  <w:divBdr>
                    <w:top w:val="none" w:sz="0" w:space="0" w:color="auto"/>
                    <w:left w:val="none" w:sz="0" w:space="0" w:color="auto"/>
                    <w:bottom w:val="none" w:sz="0" w:space="0" w:color="auto"/>
                    <w:right w:val="none" w:sz="0" w:space="0" w:color="auto"/>
                  </w:divBdr>
                  <w:divsChild>
                    <w:div w:id="2072846719">
                      <w:marLeft w:val="0"/>
                      <w:marRight w:val="0"/>
                      <w:marTop w:val="0"/>
                      <w:marBottom w:val="0"/>
                      <w:divBdr>
                        <w:top w:val="none" w:sz="0" w:space="0" w:color="auto"/>
                        <w:left w:val="none" w:sz="0" w:space="0" w:color="auto"/>
                        <w:bottom w:val="none" w:sz="0" w:space="0" w:color="auto"/>
                        <w:right w:val="none" w:sz="0" w:space="0" w:color="auto"/>
                      </w:divBdr>
                    </w:div>
                  </w:divsChild>
                </w:div>
                <w:div w:id="466555406">
                  <w:marLeft w:val="0"/>
                  <w:marRight w:val="0"/>
                  <w:marTop w:val="0"/>
                  <w:marBottom w:val="0"/>
                  <w:divBdr>
                    <w:top w:val="none" w:sz="0" w:space="0" w:color="auto"/>
                    <w:left w:val="none" w:sz="0" w:space="0" w:color="auto"/>
                    <w:bottom w:val="none" w:sz="0" w:space="0" w:color="auto"/>
                    <w:right w:val="none" w:sz="0" w:space="0" w:color="auto"/>
                  </w:divBdr>
                  <w:divsChild>
                    <w:div w:id="241918039">
                      <w:marLeft w:val="0"/>
                      <w:marRight w:val="0"/>
                      <w:marTop w:val="0"/>
                      <w:marBottom w:val="0"/>
                      <w:divBdr>
                        <w:top w:val="none" w:sz="0" w:space="0" w:color="auto"/>
                        <w:left w:val="none" w:sz="0" w:space="0" w:color="auto"/>
                        <w:bottom w:val="none" w:sz="0" w:space="0" w:color="auto"/>
                        <w:right w:val="none" w:sz="0" w:space="0" w:color="auto"/>
                      </w:divBdr>
                    </w:div>
                  </w:divsChild>
                </w:div>
                <w:div w:id="507064478">
                  <w:marLeft w:val="0"/>
                  <w:marRight w:val="0"/>
                  <w:marTop w:val="0"/>
                  <w:marBottom w:val="0"/>
                  <w:divBdr>
                    <w:top w:val="none" w:sz="0" w:space="0" w:color="auto"/>
                    <w:left w:val="none" w:sz="0" w:space="0" w:color="auto"/>
                    <w:bottom w:val="none" w:sz="0" w:space="0" w:color="auto"/>
                    <w:right w:val="none" w:sz="0" w:space="0" w:color="auto"/>
                  </w:divBdr>
                  <w:divsChild>
                    <w:div w:id="107092644">
                      <w:marLeft w:val="0"/>
                      <w:marRight w:val="0"/>
                      <w:marTop w:val="0"/>
                      <w:marBottom w:val="0"/>
                      <w:divBdr>
                        <w:top w:val="none" w:sz="0" w:space="0" w:color="auto"/>
                        <w:left w:val="none" w:sz="0" w:space="0" w:color="auto"/>
                        <w:bottom w:val="none" w:sz="0" w:space="0" w:color="auto"/>
                        <w:right w:val="none" w:sz="0" w:space="0" w:color="auto"/>
                      </w:divBdr>
                    </w:div>
                  </w:divsChild>
                </w:div>
                <w:div w:id="607472055">
                  <w:marLeft w:val="0"/>
                  <w:marRight w:val="0"/>
                  <w:marTop w:val="0"/>
                  <w:marBottom w:val="0"/>
                  <w:divBdr>
                    <w:top w:val="none" w:sz="0" w:space="0" w:color="auto"/>
                    <w:left w:val="none" w:sz="0" w:space="0" w:color="auto"/>
                    <w:bottom w:val="none" w:sz="0" w:space="0" w:color="auto"/>
                    <w:right w:val="none" w:sz="0" w:space="0" w:color="auto"/>
                  </w:divBdr>
                  <w:divsChild>
                    <w:div w:id="1220243328">
                      <w:marLeft w:val="0"/>
                      <w:marRight w:val="0"/>
                      <w:marTop w:val="0"/>
                      <w:marBottom w:val="0"/>
                      <w:divBdr>
                        <w:top w:val="none" w:sz="0" w:space="0" w:color="auto"/>
                        <w:left w:val="none" w:sz="0" w:space="0" w:color="auto"/>
                        <w:bottom w:val="none" w:sz="0" w:space="0" w:color="auto"/>
                        <w:right w:val="none" w:sz="0" w:space="0" w:color="auto"/>
                      </w:divBdr>
                    </w:div>
                  </w:divsChild>
                </w:div>
                <w:div w:id="885601039">
                  <w:marLeft w:val="0"/>
                  <w:marRight w:val="0"/>
                  <w:marTop w:val="0"/>
                  <w:marBottom w:val="0"/>
                  <w:divBdr>
                    <w:top w:val="none" w:sz="0" w:space="0" w:color="auto"/>
                    <w:left w:val="none" w:sz="0" w:space="0" w:color="auto"/>
                    <w:bottom w:val="none" w:sz="0" w:space="0" w:color="auto"/>
                    <w:right w:val="none" w:sz="0" w:space="0" w:color="auto"/>
                  </w:divBdr>
                  <w:divsChild>
                    <w:div w:id="1732270701">
                      <w:marLeft w:val="0"/>
                      <w:marRight w:val="0"/>
                      <w:marTop w:val="0"/>
                      <w:marBottom w:val="0"/>
                      <w:divBdr>
                        <w:top w:val="none" w:sz="0" w:space="0" w:color="auto"/>
                        <w:left w:val="none" w:sz="0" w:space="0" w:color="auto"/>
                        <w:bottom w:val="none" w:sz="0" w:space="0" w:color="auto"/>
                        <w:right w:val="none" w:sz="0" w:space="0" w:color="auto"/>
                      </w:divBdr>
                    </w:div>
                  </w:divsChild>
                </w:div>
                <w:div w:id="907691808">
                  <w:marLeft w:val="0"/>
                  <w:marRight w:val="0"/>
                  <w:marTop w:val="0"/>
                  <w:marBottom w:val="0"/>
                  <w:divBdr>
                    <w:top w:val="none" w:sz="0" w:space="0" w:color="auto"/>
                    <w:left w:val="none" w:sz="0" w:space="0" w:color="auto"/>
                    <w:bottom w:val="none" w:sz="0" w:space="0" w:color="auto"/>
                    <w:right w:val="none" w:sz="0" w:space="0" w:color="auto"/>
                  </w:divBdr>
                  <w:divsChild>
                    <w:div w:id="1878854425">
                      <w:marLeft w:val="0"/>
                      <w:marRight w:val="0"/>
                      <w:marTop w:val="0"/>
                      <w:marBottom w:val="0"/>
                      <w:divBdr>
                        <w:top w:val="none" w:sz="0" w:space="0" w:color="auto"/>
                        <w:left w:val="none" w:sz="0" w:space="0" w:color="auto"/>
                        <w:bottom w:val="none" w:sz="0" w:space="0" w:color="auto"/>
                        <w:right w:val="none" w:sz="0" w:space="0" w:color="auto"/>
                      </w:divBdr>
                    </w:div>
                  </w:divsChild>
                </w:div>
                <w:div w:id="936600024">
                  <w:marLeft w:val="0"/>
                  <w:marRight w:val="0"/>
                  <w:marTop w:val="0"/>
                  <w:marBottom w:val="0"/>
                  <w:divBdr>
                    <w:top w:val="none" w:sz="0" w:space="0" w:color="auto"/>
                    <w:left w:val="none" w:sz="0" w:space="0" w:color="auto"/>
                    <w:bottom w:val="none" w:sz="0" w:space="0" w:color="auto"/>
                    <w:right w:val="none" w:sz="0" w:space="0" w:color="auto"/>
                  </w:divBdr>
                  <w:divsChild>
                    <w:div w:id="591009164">
                      <w:marLeft w:val="0"/>
                      <w:marRight w:val="0"/>
                      <w:marTop w:val="0"/>
                      <w:marBottom w:val="0"/>
                      <w:divBdr>
                        <w:top w:val="none" w:sz="0" w:space="0" w:color="auto"/>
                        <w:left w:val="none" w:sz="0" w:space="0" w:color="auto"/>
                        <w:bottom w:val="none" w:sz="0" w:space="0" w:color="auto"/>
                        <w:right w:val="none" w:sz="0" w:space="0" w:color="auto"/>
                      </w:divBdr>
                    </w:div>
                  </w:divsChild>
                </w:div>
                <w:div w:id="1164467249">
                  <w:marLeft w:val="0"/>
                  <w:marRight w:val="0"/>
                  <w:marTop w:val="0"/>
                  <w:marBottom w:val="0"/>
                  <w:divBdr>
                    <w:top w:val="none" w:sz="0" w:space="0" w:color="auto"/>
                    <w:left w:val="none" w:sz="0" w:space="0" w:color="auto"/>
                    <w:bottom w:val="none" w:sz="0" w:space="0" w:color="auto"/>
                    <w:right w:val="none" w:sz="0" w:space="0" w:color="auto"/>
                  </w:divBdr>
                  <w:divsChild>
                    <w:div w:id="881866938">
                      <w:marLeft w:val="0"/>
                      <w:marRight w:val="0"/>
                      <w:marTop w:val="0"/>
                      <w:marBottom w:val="0"/>
                      <w:divBdr>
                        <w:top w:val="none" w:sz="0" w:space="0" w:color="auto"/>
                        <w:left w:val="none" w:sz="0" w:space="0" w:color="auto"/>
                        <w:bottom w:val="none" w:sz="0" w:space="0" w:color="auto"/>
                        <w:right w:val="none" w:sz="0" w:space="0" w:color="auto"/>
                      </w:divBdr>
                    </w:div>
                  </w:divsChild>
                </w:div>
                <w:div w:id="1172064579">
                  <w:marLeft w:val="0"/>
                  <w:marRight w:val="0"/>
                  <w:marTop w:val="0"/>
                  <w:marBottom w:val="0"/>
                  <w:divBdr>
                    <w:top w:val="none" w:sz="0" w:space="0" w:color="auto"/>
                    <w:left w:val="none" w:sz="0" w:space="0" w:color="auto"/>
                    <w:bottom w:val="none" w:sz="0" w:space="0" w:color="auto"/>
                    <w:right w:val="none" w:sz="0" w:space="0" w:color="auto"/>
                  </w:divBdr>
                  <w:divsChild>
                    <w:div w:id="537284502">
                      <w:marLeft w:val="0"/>
                      <w:marRight w:val="0"/>
                      <w:marTop w:val="0"/>
                      <w:marBottom w:val="0"/>
                      <w:divBdr>
                        <w:top w:val="none" w:sz="0" w:space="0" w:color="auto"/>
                        <w:left w:val="none" w:sz="0" w:space="0" w:color="auto"/>
                        <w:bottom w:val="none" w:sz="0" w:space="0" w:color="auto"/>
                        <w:right w:val="none" w:sz="0" w:space="0" w:color="auto"/>
                      </w:divBdr>
                    </w:div>
                  </w:divsChild>
                </w:div>
                <w:div w:id="1392462666">
                  <w:marLeft w:val="0"/>
                  <w:marRight w:val="0"/>
                  <w:marTop w:val="0"/>
                  <w:marBottom w:val="0"/>
                  <w:divBdr>
                    <w:top w:val="none" w:sz="0" w:space="0" w:color="auto"/>
                    <w:left w:val="none" w:sz="0" w:space="0" w:color="auto"/>
                    <w:bottom w:val="none" w:sz="0" w:space="0" w:color="auto"/>
                    <w:right w:val="none" w:sz="0" w:space="0" w:color="auto"/>
                  </w:divBdr>
                  <w:divsChild>
                    <w:div w:id="1162163246">
                      <w:marLeft w:val="0"/>
                      <w:marRight w:val="0"/>
                      <w:marTop w:val="0"/>
                      <w:marBottom w:val="0"/>
                      <w:divBdr>
                        <w:top w:val="none" w:sz="0" w:space="0" w:color="auto"/>
                        <w:left w:val="none" w:sz="0" w:space="0" w:color="auto"/>
                        <w:bottom w:val="none" w:sz="0" w:space="0" w:color="auto"/>
                        <w:right w:val="none" w:sz="0" w:space="0" w:color="auto"/>
                      </w:divBdr>
                    </w:div>
                  </w:divsChild>
                </w:div>
                <w:div w:id="1405834377">
                  <w:marLeft w:val="0"/>
                  <w:marRight w:val="0"/>
                  <w:marTop w:val="0"/>
                  <w:marBottom w:val="0"/>
                  <w:divBdr>
                    <w:top w:val="none" w:sz="0" w:space="0" w:color="auto"/>
                    <w:left w:val="none" w:sz="0" w:space="0" w:color="auto"/>
                    <w:bottom w:val="none" w:sz="0" w:space="0" w:color="auto"/>
                    <w:right w:val="none" w:sz="0" w:space="0" w:color="auto"/>
                  </w:divBdr>
                  <w:divsChild>
                    <w:div w:id="1074815669">
                      <w:marLeft w:val="0"/>
                      <w:marRight w:val="0"/>
                      <w:marTop w:val="0"/>
                      <w:marBottom w:val="0"/>
                      <w:divBdr>
                        <w:top w:val="none" w:sz="0" w:space="0" w:color="auto"/>
                        <w:left w:val="none" w:sz="0" w:space="0" w:color="auto"/>
                        <w:bottom w:val="none" w:sz="0" w:space="0" w:color="auto"/>
                        <w:right w:val="none" w:sz="0" w:space="0" w:color="auto"/>
                      </w:divBdr>
                    </w:div>
                  </w:divsChild>
                </w:div>
                <w:div w:id="1666324724">
                  <w:marLeft w:val="0"/>
                  <w:marRight w:val="0"/>
                  <w:marTop w:val="0"/>
                  <w:marBottom w:val="0"/>
                  <w:divBdr>
                    <w:top w:val="none" w:sz="0" w:space="0" w:color="auto"/>
                    <w:left w:val="none" w:sz="0" w:space="0" w:color="auto"/>
                    <w:bottom w:val="none" w:sz="0" w:space="0" w:color="auto"/>
                    <w:right w:val="none" w:sz="0" w:space="0" w:color="auto"/>
                  </w:divBdr>
                  <w:divsChild>
                    <w:div w:id="1714426927">
                      <w:marLeft w:val="0"/>
                      <w:marRight w:val="0"/>
                      <w:marTop w:val="0"/>
                      <w:marBottom w:val="0"/>
                      <w:divBdr>
                        <w:top w:val="none" w:sz="0" w:space="0" w:color="auto"/>
                        <w:left w:val="none" w:sz="0" w:space="0" w:color="auto"/>
                        <w:bottom w:val="none" w:sz="0" w:space="0" w:color="auto"/>
                        <w:right w:val="none" w:sz="0" w:space="0" w:color="auto"/>
                      </w:divBdr>
                    </w:div>
                  </w:divsChild>
                </w:div>
                <w:div w:id="1793472550">
                  <w:marLeft w:val="0"/>
                  <w:marRight w:val="0"/>
                  <w:marTop w:val="0"/>
                  <w:marBottom w:val="0"/>
                  <w:divBdr>
                    <w:top w:val="none" w:sz="0" w:space="0" w:color="auto"/>
                    <w:left w:val="none" w:sz="0" w:space="0" w:color="auto"/>
                    <w:bottom w:val="none" w:sz="0" w:space="0" w:color="auto"/>
                    <w:right w:val="none" w:sz="0" w:space="0" w:color="auto"/>
                  </w:divBdr>
                  <w:divsChild>
                    <w:div w:id="910433648">
                      <w:marLeft w:val="0"/>
                      <w:marRight w:val="0"/>
                      <w:marTop w:val="0"/>
                      <w:marBottom w:val="0"/>
                      <w:divBdr>
                        <w:top w:val="none" w:sz="0" w:space="0" w:color="auto"/>
                        <w:left w:val="none" w:sz="0" w:space="0" w:color="auto"/>
                        <w:bottom w:val="none" w:sz="0" w:space="0" w:color="auto"/>
                        <w:right w:val="none" w:sz="0" w:space="0" w:color="auto"/>
                      </w:divBdr>
                    </w:div>
                  </w:divsChild>
                </w:div>
                <w:div w:id="1794908950">
                  <w:marLeft w:val="0"/>
                  <w:marRight w:val="0"/>
                  <w:marTop w:val="0"/>
                  <w:marBottom w:val="0"/>
                  <w:divBdr>
                    <w:top w:val="none" w:sz="0" w:space="0" w:color="auto"/>
                    <w:left w:val="none" w:sz="0" w:space="0" w:color="auto"/>
                    <w:bottom w:val="none" w:sz="0" w:space="0" w:color="auto"/>
                    <w:right w:val="none" w:sz="0" w:space="0" w:color="auto"/>
                  </w:divBdr>
                  <w:divsChild>
                    <w:div w:id="505095363">
                      <w:marLeft w:val="0"/>
                      <w:marRight w:val="0"/>
                      <w:marTop w:val="0"/>
                      <w:marBottom w:val="0"/>
                      <w:divBdr>
                        <w:top w:val="none" w:sz="0" w:space="0" w:color="auto"/>
                        <w:left w:val="none" w:sz="0" w:space="0" w:color="auto"/>
                        <w:bottom w:val="none" w:sz="0" w:space="0" w:color="auto"/>
                        <w:right w:val="none" w:sz="0" w:space="0" w:color="auto"/>
                      </w:divBdr>
                    </w:div>
                  </w:divsChild>
                </w:div>
                <w:div w:id="1848985147">
                  <w:marLeft w:val="0"/>
                  <w:marRight w:val="0"/>
                  <w:marTop w:val="0"/>
                  <w:marBottom w:val="0"/>
                  <w:divBdr>
                    <w:top w:val="none" w:sz="0" w:space="0" w:color="auto"/>
                    <w:left w:val="none" w:sz="0" w:space="0" w:color="auto"/>
                    <w:bottom w:val="none" w:sz="0" w:space="0" w:color="auto"/>
                    <w:right w:val="none" w:sz="0" w:space="0" w:color="auto"/>
                  </w:divBdr>
                  <w:divsChild>
                    <w:div w:id="526214647">
                      <w:marLeft w:val="0"/>
                      <w:marRight w:val="0"/>
                      <w:marTop w:val="0"/>
                      <w:marBottom w:val="0"/>
                      <w:divBdr>
                        <w:top w:val="none" w:sz="0" w:space="0" w:color="auto"/>
                        <w:left w:val="none" w:sz="0" w:space="0" w:color="auto"/>
                        <w:bottom w:val="none" w:sz="0" w:space="0" w:color="auto"/>
                        <w:right w:val="none" w:sz="0" w:space="0" w:color="auto"/>
                      </w:divBdr>
                    </w:div>
                  </w:divsChild>
                </w:div>
                <w:div w:id="1904292651">
                  <w:marLeft w:val="0"/>
                  <w:marRight w:val="0"/>
                  <w:marTop w:val="0"/>
                  <w:marBottom w:val="0"/>
                  <w:divBdr>
                    <w:top w:val="none" w:sz="0" w:space="0" w:color="auto"/>
                    <w:left w:val="none" w:sz="0" w:space="0" w:color="auto"/>
                    <w:bottom w:val="none" w:sz="0" w:space="0" w:color="auto"/>
                    <w:right w:val="none" w:sz="0" w:space="0" w:color="auto"/>
                  </w:divBdr>
                  <w:divsChild>
                    <w:div w:id="1858041774">
                      <w:marLeft w:val="0"/>
                      <w:marRight w:val="0"/>
                      <w:marTop w:val="0"/>
                      <w:marBottom w:val="0"/>
                      <w:divBdr>
                        <w:top w:val="none" w:sz="0" w:space="0" w:color="auto"/>
                        <w:left w:val="none" w:sz="0" w:space="0" w:color="auto"/>
                        <w:bottom w:val="none" w:sz="0" w:space="0" w:color="auto"/>
                        <w:right w:val="none" w:sz="0" w:space="0" w:color="auto"/>
                      </w:divBdr>
                    </w:div>
                  </w:divsChild>
                </w:div>
                <w:div w:id="2080253071">
                  <w:marLeft w:val="0"/>
                  <w:marRight w:val="0"/>
                  <w:marTop w:val="0"/>
                  <w:marBottom w:val="0"/>
                  <w:divBdr>
                    <w:top w:val="none" w:sz="0" w:space="0" w:color="auto"/>
                    <w:left w:val="none" w:sz="0" w:space="0" w:color="auto"/>
                    <w:bottom w:val="none" w:sz="0" w:space="0" w:color="auto"/>
                    <w:right w:val="none" w:sz="0" w:space="0" w:color="auto"/>
                  </w:divBdr>
                  <w:divsChild>
                    <w:div w:id="996881488">
                      <w:marLeft w:val="0"/>
                      <w:marRight w:val="0"/>
                      <w:marTop w:val="0"/>
                      <w:marBottom w:val="0"/>
                      <w:divBdr>
                        <w:top w:val="none" w:sz="0" w:space="0" w:color="auto"/>
                        <w:left w:val="none" w:sz="0" w:space="0" w:color="auto"/>
                        <w:bottom w:val="none" w:sz="0" w:space="0" w:color="auto"/>
                        <w:right w:val="none" w:sz="0" w:space="0" w:color="auto"/>
                      </w:divBdr>
                    </w:div>
                  </w:divsChild>
                </w:div>
                <w:div w:id="2125615558">
                  <w:marLeft w:val="0"/>
                  <w:marRight w:val="0"/>
                  <w:marTop w:val="0"/>
                  <w:marBottom w:val="0"/>
                  <w:divBdr>
                    <w:top w:val="none" w:sz="0" w:space="0" w:color="auto"/>
                    <w:left w:val="none" w:sz="0" w:space="0" w:color="auto"/>
                    <w:bottom w:val="none" w:sz="0" w:space="0" w:color="auto"/>
                    <w:right w:val="none" w:sz="0" w:space="0" w:color="auto"/>
                  </w:divBdr>
                  <w:divsChild>
                    <w:div w:id="917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9892">
          <w:marLeft w:val="0"/>
          <w:marRight w:val="0"/>
          <w:marTop w:val="0"/>
          <w:marBottom w:val="0"/>
          <w:divBdr>
            <w:top w:val="none" w:sz="0" w:space="0" w:color="auto"/>
            <w:left w:val="none" w:sz="0" w:space="0" w:color="auto"/>
            <w:bottom w:val="none" w:sz="0" w:space="0" w:color="auto"/>
            <w:right w:val="none" w:sz="0" w:space="0" w:color="auto"/>
          </w:divBdr>
        </w:div>
        <w:div w:id="145901555">
          <w:marLeft w:val="0"/>
          <w:marRight w:val="0"/>
          <w:marTop w:val="0"/>
          <w:marBottom w:val="0"/>
          <w:divBdr>
            <w:top w:val="none" w:sz="0" w:space="0" w:color="auto"/>
            <w:left w:val="none" w:sz="0" w:space="0" w:color="auto"/>
            <w:bottom w:val="none" w:sz="0" w:space="0" w:color="auto"/>
            <w:right w:val="none" w:sz="0" w:space="0" w:color="auto"/>
          </w:divBdr>
        </w:div>
        <w:div w:id="202669121">
          <w:marLeft w:val="0"/>
          <w:marRight w:val="0"/>
          <w:marTop w:val="0"/>
          <w:marBottom w:val="0"/>
          <w:divBdr>
            <w:top w:val="none" w:sz="0" w:space="0" w:color="auto"/>
            <w:left w:val="none" w:sz="0" w:space="0" w:color="auto"/>
            <w:bottom w:val="none" w:sz="0" w:space="0" w:color="auto"/>
            <w:right w:val="none" w:sz="0" w:space="0" w:color="auto"/>
          </w:divBdr>
        </w:div>
        <w:div w:id="222568689">
          <w:marLeft w:val="0"/>
          <w:marRight w:val="0"/>
          <w:marTop w:val="0"/>
          <w:marBottom w:val="0"/>
          <w:divBdr>
            <w:top w:val="none" w:sz="0" w:space="0" w:color="auto"/>
            <w:left w:val="none" w:sz="0" w:space="0" w:color="auto"/>
            <w:bottom w:val="none" w:sz="0" w:space="0" w:color="auto"/>
            <w:right w:val="none" w:sz="0" w:space="0" w:color="auto"/>
          </w:divBdr>
        </w:div>
        <w:div w:id="303512043">
          <w:marLeft w:val="0"/>
          <w:marRight w:val="0"/>
          <w:marTop w:val="0"/>
          <w:marBottom w:val="0"/>
          <w:divBdr>
            <w:top w:val="none" w:sz="0" w:space="0" w:color="auto"/>
            <w:left w:val="none" w:sz="0" w:space="0" w:color="auto"/>
            <w:bottom w:val="none" w:sz="0" w:space="0" w:color="auto"/>
            <w:right w:val="none" w:sz="0" w:space="0" w:color="auto"/>
          </w:divBdr>
        </w:div>
        <w:div w:id="409499567">
          <w:marLeft w:val="0"/>
          <w:marRight w:val="0"/>
          <w:marTop w:val="0"/>
          <w:marBottom w:val="0"/>
          <w:divBdr>
            <w:top w:val="none" w:sz="0" w:space="0" w:color="auto"/>
            <w:left w:val="none" w:sz="0" w:space="0" w:color="auto"/>
            <w:bottom w:val="none" w:sz="0" w:space="0" w:color="auto"/>
            <w:right w:val="none" w:sz="0" w:space="0" w:color="auto"/>
          </w:divBdr>
        </w:div>
        <w:div w:id="415713250">
          <w:marLeft w:val="0"/>
          <w:marRight w:val="0"/>
          <w:marTop w:val="0"/>
          <w:marBottom w:val="0"/>
          <w:divBdr>
            <w:top w:val="none" w:sz="0" w:space="0" w:color="auto"/>
            <w:left w:val="none" w:sz="0" w:space="0" w:color="auto"/>
            <w:bottom w:val="none" w:sz="0" w:space="0" w:color="auto"/>
            <w:right w:val="none" w:sz="0" w:space="0" w:color="auto"/>
          </w:divBdr>
        </w:div>
        <w:div w:id="444933286">
          <w:marLeft w:val="0"/>
          <w:marRight w:val="0"/>
          <w:marTop w:val="0"/>
          <w:marBottom w:val="0"/>
          <w:divBdr>
            <w:top w:val="none" w:sz="0" w:space="0" w:color="auto"/>
            <w:left w:val="none" w:sz="0" w:space="0" w:color="auto"/>
            <w:bottom w:val="none" w:sz="0" w:space="0" w:color="auto"/>
            <w:right w:val="none" w:sz="0" w:space="0" w:color="auto"/>
          </w:divBdr>
        </w:div>
        <w:div w:id="467010943">
          <w:marLeft w:val="0"/>
          <w:marRight w:val="0"/>
          <w:marTop w:val="0"/>
          <w:marBottom w:val="0"/>
          <w:divBdr>
            <w:top w:val="none" w:sz="0" w:space="0" w:color="auto"/>
            <w:left w:val="none" w:sz="0" w:space="0" w:color="auto"/>
            <w:bottom w:val="none" w:sz="0" w:space="0" w:color="auto"/>
            <w:right w:val="none" w:sz="0" w:space="0" w:color="auto"/>
          </w:divBdr>
        </w:div>
        <w:div w:id="585698670">
          <w:marLeft w:val="0"/>
          <w:marRight w:val="0"/>
          <w:marTop w:val="0"/>
          <w:marBottom w:val="0"/>
          <w:divBdr>
            <w:top w:val="none" w:sz="0" w:space="0" w:color="auto"/>
            <w:left w:val="none" w:sz="0" w:space="0" w:color="auto"/>
            <w:bottom w:val="none" w:sz="0" w:space="0" w:color="auto"/>
            <w:right w:val="none" w:sz="0" w:space="0" w:color="auto"/>
          </w:divBdr>
        </w:div>
        <w:div w:id="613748408">
          <w:marLeft w:val="0"/>
          <w:marRight w:val="0"/>
          <w:marTop w:val="0"/>
          <w:marBottom w:val="0"/>
          <w:divBdr>
            <w:top w:val="none" w:sz="0" w:space="0" w:color="auto"/>
            <w:left w:val="none" w:sz="0" w:space="0" w:color="auto"/>
            <w:bottom w:val="none" w:sz="0" w:space="0" w:color="auto"/>
            <w:right w:val="none" w:sz="0" w:space="0" w:color="auto"/>
          </w:divBdr>
        </w:div>
        <w:div w:id="642006297">
          <w:marLeft w:val="0"/>
          <w:marRight w:val="0"/>
          <w:marTop w:val="0"/>
          <w:marBottom w:val="0"/>
          <w:divBdr>
            <w:top w:val="none" w:sz="0" w:space="0" w:color="auto"/>
            <w:left w:val="none" w:sz="0" w:space="0" w:color="auto"/>
            <w:bottom w:val="none" w:sz="0" w:space="0" w:color="auto"/>
            <w:right w:val="none" w:sz="0" w:space="0" w:color="auto"/>
          </w:divBdr>
        </w:div>
        <w:div w:id="860434082">
          <w:marLeft w:val="0"/>
          <w:marRight w:val="0"/>
          <w:marTop w:val="0"/>
          <w:marBottom w:val="0"/>
          <w:divBdr>
            <w:top w:val="none" w:sz="0" w:space="0" w:color="auto"/>
            <w:left w:val="none" w:sz="0" w:space="0" w:color="auto"/>
            <w:bottom w:val="none" w:sz="0" w:space="0" w:color="auto"/>
            <w:right w:val="none" w:sz="0" w:space="0" w:color="auto"/>
          </w:divBdr>
        </w:div>
        <w:div w:id="888341502">
          <w:marLeft w:val="0"/>
          <w:marRight w:val="0"/>
          <w:marTop w:val="0"/>
          <w:marBottom w:val="0"/>
          <w:divBdr>
            <w:top w:val="none" w:sz="0" w:space="0" w:color="auto"/>
            <w:left w:val="none" w:sz="0" w:space="0" w:color="auto"/>
            <w:bottom w:val="none" w:sz="0" w:space="0" w:color="auto"/>
            <w:right w:val="none" w:sz="0" w:space="0" w:color="auto"/>
          </w:divBdr>
        </w:div>
        <w:div w:id="916743840">
          <w:marLeft w:val="0"/>
          <w:marRight w:val="0"/>
          <w:marTop w:val="0"/>
          <w:marBottom w:val="0"/>
          <w:divBdr>
            <w:top w:val="none" w:sz="0" w:space="0" w:color="auto"/>
            <w:left w:val="none" w:sz="0" w:space="0" w:color="auto"/>
            <w:bottom w:val="none" w:sz="0" w:space="0" w:color="auto"/>
            <w:right w:val="none" w:sz="0" w:space="0" w:color="auto"/>
          </w:divBdr>
        </w:div>
        <w:div w:id="988708153">
          <w:marLeft w:val="0"/>
          <w:marRight w:val="0"/>
          <w:marTop w:val="0"/>
          <w:marBottom w:val="0"/>
          <w:divBdr>
            <w:top w:val="none" w:sz="0" w:space="0" w:color="auto"/>
            <w:left w:val="none" w:sz="0" w:space="0" w:color="auto"/>
            <w:bottom w:val="none" w:sz="0" w:space="0" w:color="auto"/>
            <w:right w:val="none" w:sz="0" w:space="0" w:color="auto"/>
          </w:divBdr>
        </w:div>
        <w:div w:id="1087848126">
          <w:marLeft w:val="0"/>
          <w:marRight w:val="0"/>
          <w:marTop w:val="0"/>
          <w:marBottom w:val="0"/>
          <w:divBdr>
            <w:top w:val="none" w:sz="0" w:space="0" w:color="auto"/>
            <w:left w:val="none" w:sz="0" w:space="0" w:color="auto"/>
            <w:bottom w:val="none" w:sz="0" w:space="0" w:color="auto"/>
            <w:right w:val="none" w:sz="0" w:space="0" w:color="auto"/>
          </w:divBdr>
        </w:div>
        <w:div w:id="1127432325">
          <w:marLeft w:val="0"/>
          <w:marRight w:val="0"/>
          <w:marTop w:val="0"/>
          <w:marBottom w:val="0"/>
          <w:divBdr>
            <w:top w:val="none" w:sz="0" w:space="0" w:color="auto"/>
            <w:left w:val="none" w:sz="0" w:space="0" w:color="auto"/>
            <w:bottom w:val="none" w:sz="0" w:space="0" w:color="auto"/>
            <w:right w:val="none" w:sz="0" w:space="0" w:color="auto"/>
          </w:divBdr>
        </w:div>
        <w:div w:id="1167205818">
          <w:marLeft w:val="0"/>
          <w:marRight w:val="0"/>
          <w:marTop w:val="0"/>
          <w:marBottom w:val="0"/>
          <w:divBdr>
            <w:top w:val="none" w:sz="0" w:space="0" w:color="auto"/>
            <w:left w:val="none" w:sz="0" w:space="0" w:color="auto"/>
            <w:bottom w:val="none" w:sz="0" w:space="0" w:color="auto"/>
            <w:right w:val="none" w:sz="0" w:space="0" w:color="auto"/>
          </w:divBdr>
        </w:div>
        <w:div w:id="1270578318">
          <w:marLeft w:val="0"/>
          <w:marRight w:val="0"/>
          <w:marTop w:val="0"/>
          <w:marBottom w:val="0"/>
          <w:divBdr>
            <w:top w:val="none" w:sz="0" w:space="0" w:color="auto"/>
            <w:left w:val="none" w:sz="0" w:space="0" w:color="auto"/>
            <w:bottom w:val="none" w:sz="0" w:space="0" w:color="auto"/>
            <w:right w:val="none" w:sz="0" w:space="0" w:color="auto"/>
          </w:divBdr>
        </w:div>
        <w:div w:id="1271156904">
          <w:marLeft w:val="0"/>
          <w:marRight w:val="0"/>
          <w:marTop w:val="0"/>
          <w:marBottom w:val="0"/>
          <w:divBdr>
            <w:top w:val="none" w:sz="0" w:space="0" w:color="auto"/>
            <w:left w:val="none" w:sz="0" w:space="0" w:color="auto"/>
            <w:bottom w:val="none" w:sz="0" w:space="0" w:color="auto"/>
            <w:right w:val="none" w:sz="0" w:space="0" w:color="auto"/>
          </w:divBdr>
        </w:div>
        <w:div w:id="1306163472">
          <w:marLeft w:val="0"/>
          <w:marRight w:val="0"/>
          <w:marTop w:val="0"/>
          <w:marBottom w:val="0"/>
          <w:divBdr>
            <w:top w:val="none" w:sz="0" w:space="0" w:color="auto"/>
            <w:left w:val="none" w:sz="0" w:space="0" w:color="auto"/>
            <w:bottom w:val="none" w:sz="0" w:space="0" w:color="auto"/>
            <w:right w:val="none" w:sz="0" w:space="0" w:color="auto"/>
          </w:divBdr>
        </w:div>
        <w:div w:id="1306816825">
          <w:marLeft w:val="0"/>
          <w:marRight w:val="0"/>
          <w:marTop w:val="0"/>
          <w:marBottom w:val="0"/>
          <w:divBdr>
            <w:top w:val="none" w:sz="0" w:space="0" w:color="auto"/>
            <w:left w:val="none" w:sz="0" w:space="0" w:color="auto"/>
            <w:bottom w:val="none" w:sz="0" w:space="0" w:color="auto"/>
            <w:right w:val="none" w:sz="0" w:space="0" w:color="auto"/>
          </w:divBdr>
        </w:div>
        <w:div w:id="1468166346">
          <w:marLeft w:val="0"/>
          <w:marRight w:val="0"/>
          <w:marTop w:val="0"/>
          <w:marBottom w:val="0"/>
          <w:divBdr>
            <w:top w:val="none" w:sz="0" w:space="0" w:color="auto"/>
            <w:left w:val="none" w:sz="0" w:space="0" w:color="auto"/>
            <w:bottom w:val="none" w:sz="0" w:space="0" w:color="auto"/>
            <w:right w:val="none" w:sz="0" w:space="0" w:color="auto"/>
          </w:divBdr>
        </w:div>
        <w:div w:id="1550416888">
          <w:marLeft w:val="0"/>
          <w:marRight w:val="0"/>
          <w:marTop w:val="0"/>
          <w:marBottom w:val="0"/>
          <w:divBdr>
            <w:top w:val="none" w:sz="0" w:space="0" w:color="auto"/>
            <w:left w:val="none" w:sz="0" w:space="0" w:color="auto"/>
            <w:bottom w:val="none" w:sz="0" w:space="0" w:color="auto"/>
            <w:right w:val="none" w:sz="0" w:space="0" w:color="auto"/>
          </w:divBdr>
        </w:div>
        <w:div w:id="1600021147">
          <w:marLeft w:val="0"/>
          <w:marRight w:val="0"/>
          <w:marTop w:val="0"/>
          <w:marBottom w:val="0"/>
          <w:divBdr>
            <w:top w:val="none" w:sz="0" w:space="0" w:color="auto"/>
            <w:left w:val="none" w:sz="0" w:space="0" w:color="auto"/>
            <w:bottom w:val="none" w:sz="0" w:space="0" w:color="auto"/>
            <w:right w:val="none" w:sz="0" w:space="0" w:color="auto"/>
          </w:divBdr>
        </w:div>
        <w:div w:id="1812016671">
          <w:marLeft w:val="0"/>
          <w:marRight w:val="0"/>
          <w:marTop w:val="0"/>
          <w:marBottom w:val="0"/>
          <w:divBdr>
            <w:top w:val="none" w:sz="0" w:space="0" w:color="auto"/>
            <w:left w:val="none" w:sz="0" w:space="0" w:color="auto"/>
            <w:bottom w:val="none" w:sz="0" w:space="0" w:color="auto"/>
            <w:right w:val="none" w:sz="0" w:space="0" w:color="auto"/>
          </w:divBdr>
        </w:div>
        <w:div w:id="1834565975">
          <w:marLeft w:val="0"/>
          <w:marRight w:val="0"/>
          <w:marTop w:val="0"/>
          <w:marBottom w:val="0"/>
          <w:divBdr>
            <w:top w:val="none" w:sz="0" w:space="0" w:color="auto"/>
            <w:left w:val="none" w:sz="0" w:space="0" w:color="auto"/>
            <w:bottom w:val="none" w:sz="0" w:space="0" w:color="auto"/>
            <w:right w:val="none" w:sz="0" w:space="0" w:color="auto"/>
          </w:divBdr>
        </w:div>
        <w:div w:id="1840197589">
          <w:marLeft w:val="0"/>
          <w:marRight w:val="0"/>
          <w:marTop w:val="0"/>
          <w:marBottom w:val="0"/>
          <w:divBdr>
            <w:top w:val="none" w:sz="0" w:space="0" w:color="auto"/>
            <w:left w:val="none" w:sz="0" w:space="0" w:color="auto"/>
            <w:bottom w:val="none" w:sz="0" w:space="0" w:color="auto"/>
            <w:right w:val="none" w:sz="0" w:space="0" w:color="auto"/>
          </w:divBdr>
        </w:div>
        <w:div w:id="1921253920">
          <w:marLeft w:val="0"/>
          <w:marRight w:val="0"/>
          <w:marTop w:val="0"/>
          <w:marBottom w:val="0"/>
          <w:divBdr>
            <w:top w:val="none" w:sz="0" w:space="0" w:color="auto"/>
            <w:left w:val="none" w:sz="0" w:space="0" w:color="auto"/>
            <w:bottom w:val="none" w:sz="0" w:space="0" w:color="auto"/>
            <w:right w:val="none" w:sz="0" w:space="0" w:color="auto"/>
          </w:divBdr>
        </w:div>
        <w:div w:id="1971856186">
          <w:marLeft w:val="0"/>
          <w:marRight w:val="0"/>
          <w:marTop w:val="0"/>
          <w:marBottom w:val="0"/>
          <w:divBdr>
            <w:top w:val="none" w:sz="0" w:space="0" w:color="auto"/>
            <w:left w:val="none" w:sz="0" w:space="0" w:color="auto"/>
            <w:bottom w:val="none" w:sz="0" w:space="0" w:color="auto"/>
            <w:right w:val="none" w:sz="0" w:space="0" w:color="auto"/>
          </w:divBdr>
        </w:div>
        <w:div w:id="1999186602">
          <w:marLeft w:val="0"/>
          <w:marRight w:val="0"/>
          <w:marTop w:val="0"/>
          <w:marBottom w:val="0"/>
          <w:divBdr>
            <w:top w:val="none" w:sz="0" w:space="0" w:color="auto"/>
            <w:left w:val="none" w:sz="0" w:space="0" w:color="auto"/>
            <w:bottom w:val="none" w:sz="0" w:space="0" w:color="auto"/>
            <w:right w:val="none" w:sz="0" w:space="0" w:color="auto"/>
          </w:divBdr>
        </w:div>
      </w:divsChild>
    </w:div>
    <w:div w:id="20760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412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2024-09-02T07:27:00Z</dcterms:created>
  <dcterms:modified xsi:type="dcterms:W3CDTF">2024-09-02T07:28:00Z</dcterms:modified>
</cp:coreProperties>
</file>