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1DCF" w14:textId="77777777" w:rsidR="005A5EC3" w:rsidRPr="005A5EC3" w:rsidRDefault="005A5EC3" w:rsidP="005A5EC3">
      <w:pPr>
        <w:rPr>
          <w:rFonts w:eastAsia="Meiryo UI"/>
        </w:rPr>
      </w:pPr>
      <w:r w:rsidRPr="005A5EC3">
        <w:rPr>
          <w:rFonts w:eastAsia="Meiryo UI" w:hint="eastAsia"/>
        </w:rPr>
        <w:t>年齢区分ごとに、医療保険料に含まれる費用の内訳を示した図。図は左から「</w:t>
      </w:r>
      <w:r w:rsidRPr="005A5EC3">
        <w:rPr>
          <w:rFonts w:eastAsia="Meiryo UI"/>
        </w:rPr>
        <w:t>17歳以下の人」「40歳～64歳の人」「18歳～39歳、65歳～74歳の人」の3つの区分に分かれている。</w:t>
      </w:r>
    </w:p>
    <w:p w14:paraId="23796FE8" w14:textId="77777777" w:rsidR="005A5EC3" w:rsidRPr="005A5EC3" w:rsidRDefault="005A5EC3" w:rsidP="005A5EC3">
      <w:pPr>
        <w:rPr>
          <w:rFonts w:eastAsia="Meiryo UI"/>
        </w:rPr>
      </w:pPr>
    </w:p>
    <w:p w14:paraId="04C6EBBB" w14:textId="77777777" w:rsidR="005A5EC3" w:rsidRPr="005A5EC3" w:rsidRDefault="005A5EC3" w:rsidP="005A5EC3">
      <w:pPr>
        <w:rPr>
          <w:rFonts w:eastAsia="Meiryo UI"/>
        </w:rPr>
      </w:pPr>
      <w:r w:rsidRPr="005A5EC3">
        <w:rPr>
          <w:rFonts w:eastAsia="Meiryo UI" w:hint="eastAsia"/>
        </w:rPr>
        <w:t>「</w:t>
      </w:r>
      <w:r w:rsidRPr="005A5EC3">
        <w:rPr>
          <w:rFonts w:eastAsia="Meiryo UI"/>
        </w:rPr>
        <w:t>17歳以下の人」の欄には、医療分と後期分に加えて「子ども分」が示されており、子ども分が追加されることが点線の囲みと「追加」という表示で強調されている。</w:t>
      </w:r>
    </w:p>
    <w:p w14:paraId="5E4E0D3E" w14:textId="77777777" w:rsidR="005A5EC3" w:rsidRPr="005A5EC3" w:rsidRDefault="005A5EC3" w:rsidP="005A5EC3">
      <w:pPr>
        <w:rPr>
          <w:rFonts w:eastAsia="Meiryo UI"/>
        </w:rPr>
      </w:pPr>
    </w:p>
    <w:p w14:paraId="735EF915" w14:textId="77777777" w:rsidR="005A5EC3" w:rsidRPr="005A5EC3" w:rsidRDefault="005A5EC3" w:rsidP="005A5EC3">
      <w:pPr>
        <w:rPr>
          <w:rFonts w:eastAsia="Meiryo UI"/>
        </w:rPr>
      </w:pPr>
      <w:r w:rsidRPr="005A5EC3">
        <w:rPr>
          <w:rFonts w:eastAsia="Meiryo UI" w:hint="eastAsia"/>
        </w:rPr>
        <w:t>「</w:t>
      </w:r>
      <w:r w:rsidRPr="005A5EC3">
        <w:rPr>
          <w:rFonts w:eastAsia="Meiryo UI"/>
        </w:rPr>
        <w:t>40歳～64歳の人」の欄には、医療分、後期分、介護分に加えて「子ども分」があり、こちらも子ども分が追加されることが示されている。</w:t>
      </w:r>
    </w:p>
    <w:p w14:paraId="1D869A9C" w14:textId="77777777" w:rsidR="005A5EC3" w:rsidRPr="005A5EC3" w:rsidRDefault="005A5EC3" w:rsidP="005A5EC3">
      <w:pPr>
        <w:rPr>
          <w:rFonts w:eastAsia="Meiryo UI"/>
        </w:rPr>
      </w:pPr>
    </w:p>
    <w:p w14:paraId="4FE60F70" w14:textId="77777777" w:rsidR="005A5EC3" w:rsidRPr="005A5EC3" w:rsidRDefault="005A5EC3" w:rsidP="005A5EC3">
      <w:pPr>
        <w:rPr>
          <w:rFonts w:eastAsia="Meiryo UI"/>
        </w:rPr>
      </w:pPr>
      <w:r w:rsidRPr="005A5EC3">
        <w:rPr>
          <w:rFonts w:eastAsia="Meiryo UI" w:hint="eastAsia"/>
        </w:rPr>
        <w:t>「</w:t>
      </w:r>
      <w:r w:rsidRPr="005A5EC3">
        <w:rPr>
          <w:rFonts w:eastAsia="Meiryo UI"/>
        </w:rPr>
        <w:t>18歳～39歳、65歳～74歳の人」の欄には、医療分と後期分に加えて「子ども分」があり、「追加」と表示されている。</w:t>
      </w:r>
    </w:p>
    <w:p w14:paraId="47EB2171" w14:textId="77777777" w:rsidR="005A5EC3" w:rsidRPr="005A5EC3" w:rsidRDefault="005A5EC3" w:rsidP="005A5EC3">
      <w:pPr>
        <w:rPr>
          <w:rFonts w:eastAsia="Meiryo UI"/>
        </w:rPr>
      </w:pPr>
    </w:p>
    <w:p w14:paraId="7A26887E" w14:textId="226EB927" w:rsidR="00A9204E" w:rsidRPr="001E678E" w:rsidRDefault="005A5EC3" w:rsidP="005A5EC3">
      <w:pPr>
        <w:rPr>
          <w:rFonts w:eastAsia="Meiryo UI"/>
        </w:rPr>
      </w:pPr>
      <w:r w:rsidRPr="005A5EC3">
        <w:rPr>
          <w:rFonts w:eastAsia="Meiryo UI" w:hint="eastAsia"/>
        </w:rPr>
        <w:t>全体として、年齢区分ごとに医療保険料の内訳が示され、いずれの区分でも新たに「子ども分（子ども・子育て支援金）」が追加されることを説明した図。</w:t>
      </w:r>
    </w:p>
    <w:sectPr w:rsidR="00A9204E" w:rsidRPr="001E678E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C16F" w14:textId="77777777" w:rsidR="0033797A" w:rsidRDefault="0033797A" w:rsidP="001E678E">
      <w:r>
        <w:separator/>
      </w:r>
    </w:p>
  </w:endnote>
  <w:endnote w:type="continuationSeparator" w:id="0">
    <w:p w14:paraId="613D52B0" w14:textId="77777777" w:rsidR="0033797A" w:rsidRDefault="0033797A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DEED" w14:textId="77777777" w:rsidR="0033797A" w:rsidRDefault="0033797A" w:rsidP="001E678E">
      <w:r>
        <w:separator/>
      </w:r>
    </w:p>
  </w:footnote>
  <w:footnote w:type="continuationSeparator" w:id="0">
    <w:p w14:paraId="32A88907" w14:textId="77777777" w:rsidR="0033797A" w:rsidRDefault="0033797A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C3"/>
    <w:rsid w:val="001B664C"/>
    <w:rsid w:val="001E678E"/>
    <w:rsid w:val="00247B89"/>
    <w:rsid w:val="0033797A"/>
    <w:rsid w:val="004E108E"/>
    <w:rsid w:val="005A5EC3"/>
    <w:rsid w:val="00645252"/>
    <w:rsid w:val="006D3D74"/>
    <w:rsid w:val="0083569A"/>
    <w:rsid w:val="00A9204E"/>
    <w:rsid w:val="00DC2CC1"/>
    <w:rsid w:val="00E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44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uraKan\AppData\Local\Microsoft\Office\16.0\DTS\ja-JP%7b861C4370-F762-4BF2-93E2-E15100FE43B9%7d\%7b97B5F3B1-5CD8-48BE-82F8-0CE0F34BB442%7dTF2de6fc23-48e8-448b-960e-1bdc6e9248ab1e4e2011_win32-89cbc4ec8a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{97B5F3B1-5CD8-48BE-82F8-0CE0F34BB442}TF2de6fc23-48e8-448b-960e-1bdc6e9248ab1e4e2011_win32-89cbc4ec8a50.dotx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2026-03-11T05:40:00Z</dcterms:created>
  <dcterms:modified xsi:type="dcterms:W3CDTF">2026-03-11T05:41:00Z</dcterms:modified>
</cp:coreProperties>
</file>